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70E8E" w14:textId="77777777" w:rsidR="00F44BA7" w:rsidRPr="00D042E2" w:rsidRDefault="00F44BA7" w:rsidP="00F44BA7">
      <w:pPr>
        <w:jc w:val="center"/>
      </w:pPr>
      <w:r w:rsidRPr="00D042E2">
        <w:rPr>
          <w:noProof/>
        </w:rPr>
        <w:drawing>
          <wp:inline distT="0" distB="0" distL="0" distR="0" wp14:anchorId="443C4BAA" wp14:editId="582F8569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650C0" w14:textId="77777777" w:rsidR="00F44BA7" w:rsidRPr="00D042E2" w:rsidRDefault="00F44BA7" w:rsidP="00F44BA7">
      <w:pPr>
        <w:jc w:val="center"/>
        <w:rPr>
          <w:sz w:val="10"/>
          <w:szCs w:val="10"/>
        </w:rPr>
      </w:pPr>
    </w:p>
    <w:p w14:paraId="1734B6A3" w14:textId="77777777" w:rsidR="00F44BA7" w:rsidRPr="00D042E2" w:rsidRDefault="00F44BA7" w:rsidP="00F44BA7">
      <w:pPr>
        <w:jc w:val="center"/>
        <w:rPr>
          <w:sz w:val="10"/>
          <w:szCs w:val="10"/>
        </w:rPr>
      </w:pPr>
    </w:p>
    <w:p w14:paraId="5C4F395F" w14:textId="77777777" w:rsidR="00F44BA7" w:rsidRPr="00D042E2" w:rsidRDefault="00F44BA7" w:rsidP="00F44BA7">
      <w:pPr>
        <w:jc w:val="center"/>
        <w:rPr>
          <w:sz w:val="26"/>
          <w:szCs w:val="26"/>
        </w:rPr>
      </w:pPr>
      <w:r w:rsidRPr="00D042E2">
        <w:rPr>
          <w:sz w:val="26"/>
          <w:szCs w:val="26"/>
        </w:rPr>
        <w:t xml:space="preserve">АДМИНИСТРАЦИЯ ПЕРЕСЛАВЛЬ-ЗАЛЕССКОГО </w:t>
      </w:r>
    </w:p>
    <w:p w14:paraId="6658C727" w14:textId="77777777" w:rsidR="00F44BA7" w:rsidRPr="00D042E2" w:rsidRDefault="00F44BA7" w:rsidP="00F44BA7">
      <w:pPr>
        <w:jc w:val="center"/>
        <w:rPr>
          <w:sz w:val="26"/>
          <w:szCs w:val="26"/>
        </w:rPr>
      </w:pPr>
      <w:r w:rsidRPr="00D042E2">
        <w:rPr>
          <w:sz w:val="26"/>
          <w:szCs w:val="26"/>
        </w:rPr>
        <w:t>МУНИЦИПАЛЬНОГО ОКРУГА ЯРОСЛАВСКОЙ ОБЛАСТИ</w:t>
      </w:r>
    </w:p>
    <w:p w14:paraId="76DD149B" w14:textId="77777777" w:rsidR="00F44BA7" w:rsidRPr="00D042E2" w:rsidRDefault="00F44BA7" w:rsidP="00F44BA7">
      <w:pPr>
        <w:rPr>
          <w:sz w:val="16"/>
          <w:szCs w:val="16"/>
        </w:rPr>
      </w:pPr>
    </w:p>
    <w:p w14:paraId="1A6C7EAA" w14:textId="77777777" w:rsidR="00F44BA7" w:rsidRPr="00D042E2" w:rsidRDefault="00F44BA7" w:rsidP="00F44BA7">
      <w:pPr>
        <w:pStyle w:val="3"/>
        <w:jc w:val="center"/>
        <w:rPr>
          <w:rFonts w:ascii="Times New Roman" w:hAnsi="Times New Roman" w:cs="Times New Roman"/>
          <w:b/>
          <w:bCs/>
          <w:color w:val="auto"/>
          <w:spacing w:val="100"/>
          <w:sz w:val="34"/>
          <w:szCs w:val="34"/>
        </w:rPr>
      </w:pPr>
      <w:r w:rsidRPr="00D042E2">
        <w:rPr>
          <w:rFonts w:ascii="Times New Roman" w:hAnsi="Times New Roman" w:cs="Times New Roman"/>
          <w:b/>
          <w:bCs/>
          <w:color w:val="auto"/>
          <w:spacing w:val="100"/>
          <w:sz w:val="34"/>
          <w:szCs w:val="34"/>
        </w:rPr>
        <w:t>ПОСТАНОВЛЕНИЕ</w:t>
      </w:r>
    </w:p>
    <w:p w14:paraId="4F43F914" w14:textId="77777777" w:rsidR="00F44BA7" w:rsidRPr="00D042E2" w:rsidRDefault="00F44BA7" w:rsidP="00F44BA7">
      <w:pPr>
        <w:spacing w:after="240"/>
      </w:pPr>
    </w:p>
    <w:p w14:paraId="7DB74C61" w14:textId="4E4DBA8B" w:rsidR="00F44BA7" w:rsidRPr="00D042E2" w:rsidRDefault="00F44BA7" w:rsidP="00F44BA7">
      <w:pPr>
        <w:spacing w:after="240"/>
        <w:rPr>
          <w:sz w:val="26"/>
          <w:szCs w:val="26"/>
        </w:rPr>
      </w:pPr>
      <w:r w:rsidRPr="00D042E2">
        <w:rPr>
          <w:sz w:val="26"/>
          <w:szCs w:val="26"/>
        </w:rPr>
        <w:t xml:space="preserve">От </w:t>
      </w:r>
      <w:r w:rsidR="00E157F1">
        <w:rPr>
          <w:sz w:val="26"/>
          <w:szCs w:val="26"/>
        </w:rPr>
        <w:t>01.04.2026 № ПОС.03-922/26</w:t>
      </w:r>
    </w:p>
    <w:p w14:paraId="7BFA1674" w14:textId="77777777" w:rsidR="00F44BA7" w:rsidRDefault="00F44BA7" w:rsidP="00F44BA7">
      <w:pPr>
        <w:spacing w:after="240"/>
        <w:rPr>
          <w:sz w:val="26"/>
          <w:szCs w:val="26"/>
        </w:rPr>
      </w:pPr>
      <w:r w:rsidRPr="00D042E2">
        <w:rPr>
          <w:sz w:val="26"/>
          <w:szCs w:val="26"/>
        </w:rPr>
        <w:t>город Переславль-Залесский</w:t>
      </w:r>
    </w:p>
    <w:p w14:paraId="614C43E9" w14:textId="77777777" w:rsidR="00920578" w:rsidRPr="00D042E2" w:rsidRDefault="00920578" w:rsidP="00006B15">
      <w:pPr>
        <w:rPr>
          <w:sz w:val="26"/>
          <w:szCs w:val="26"/>
        </w:rPr>
      </w:pPr>
    </w:p>
    <w:p w14:paraId="5FAF648B" w14:textId="24C61606" w:rsidR="00F44BA7" w:rsidRPr="00D042E2" w:rsidRDefault="00920578" w:rsidP="00920578">
      <w:pPr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 w:rsidRPr="00920578">
        <w:rPr>
          <w:sz w:val="26"/>
          <w:szCs w:val="26"/>
        </w:rPr>
        <w:t>проведении субботников на территории</w:t>
      </w:r>
    </w:p>
    <w:p w14:paraId="16762B84" w14:textId="488E99C9" w:rsidR="00DD42A2" w:rsidRPr="00D042E2" w:rsidRDefault="00FD02F5" w:rsidP="00006B15">
      <w:pPr>
        <w:rPr>
          <w:sz w:val="26"/>
          <w:szCs w:val="26"/>
        </w:rPr>
      </w:pPr>
      <w:r w:rsidRPr="00D042E2">
        <w:rPr>
          <w:sz w:val="26"/>
          <w:szCs w:val="26"/>
        </w:rPr>
        <w:t>Переславль-Залесск</w:t>
      </w:r>
      <w:r w:rsidR="00F44BA7" w:rsidRPr="00D042E2">
        <w:rPr>
          <w:sz w:val="26"/>
          <w:szCs w:val="26"/>
        </w:rPr>
        <w:t>ого муниципального округа</w:t>
      </w:r>
      <w:r w:rsidR="00DD42A2" w:rsidRPr="00D042E2">
        <w:rPr>
          <w:sz w:val="26"/>
          <w:szCs w:val="26"/>
        </w:rPr>
        <w:t xml:space="preserve"> </w:t>
      </w:r>
    </w:p>
    <w:p w14:paraId="4EB96D32" w14:textId="267C3E02" w:rsidR="00006B15" w:rsidRDefault="00920578" w:rsidP="00006B15">
      <w:pPr>
        <w:pStyle w:val="1"/>
        <w:spacing w:before="0" w:beforeAutospacing="0" w:after="0" w:afterAutospacing="0"/>
        <w:rPr>
          <w:b w:val="0"/>
          <w:sz w:val="26"/>
          <w:szCs w:val="26"/>
        </w:rPr>
      </w:pPr>
      <w:r w:rsidRPr="00920578">
        <w:rPr>
          <w:b w:val="0"/>
          <w:sz w:val="26"/>
          <w:szCs w:val="26"/>
        </w:rPr>
        <w:t>Ярославско</w:t>
      </w:r>
      <w:r>
        <w:rPr>
          <w:b w:val="0"/>
          <w:sz w:val="26"/>
          <w:szCs w:val="26"/>
        </w:rPr>
        <w:t>й области в весенний период 202</w:t>
      </w:r>
      <w:r w:rsidR="008E4A31">
        <w:rPr>
          <w:b w:val="0"/>
          <w:sz w:val="26"/>
          <w:szCs w:val="26"/>
        </w:rPr>
        <w:t>6</w:t>
      </w:r>
      <w:r w:rsidRPr="00920578">
        <w:rPr>
          <w:b w:val="0"/>
          <w:sz w:val="26"/>
          <w:szCs w:val="26"/>
        </w:rPr>
        <w:t xml:space="preserve"> года</w:t>
      </w:r>
    </w:p>
    <w:p w14:paraId="6090450A" w14:textId="77777777" w:rsidR="00920578" w:rsidRDefault="00920578" w:rsidP="00006B15">
      <w:pPr>
        <w:pStyle w:val="1"/>
        <w:spacing w:before="0" w:beforeAutospacing="0" w:after="0" w:afterAutospacing="0"/>
        <w:rPr>
          <w:b w:val="0"/>
          <w:sz w:val="26"/>
          <w:szCs w:val="26"/>
        </w:rPr>
      </w:pPr>
    </w:p>
    <w:p w14:paraId="19B574BD" w14:textId="77777777" w:rsidR="00920578" w:rsidRPr="00D042E2" w:rsidRDefault="00920578" w:rsidP="00006B15">
      <w:pPr>
        <w:pStyle w:val="1"/>
        <w:spacing w:before="0" w:beforeAutospacing="0" w:after="0" w:afterAutospacing="0"/>
        <w:rPr>
          <w:b w:val="0"/>
          <w:sz w:val="26"/>
          <w:szCs w:val="26"/>
        </w:rPr>
      </w:pPr>
    </w:p>
    <w:p w14:paraId="75CB2697" w14:textId="7F9724C0" w:rsidR="000E7E14" w:rsidRPr="00EA56A9" w:rsidRDefault="00920578" w:rsidP="0061433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A56A9">
        <w:rPr>
          <w:sz w:val="26"/>
          <w:szCs w:val="26"/>
        </w:rPr>
        <w:t>В целях повышения уровня благоустройства, создания комфортных условий проживания населения, улучшения санитарного и экологического состояния территории Переславль-Залесского муниципального округа Ярославской области, руководствуясь Земельным кодексом Российской Федерации, Федеральным</w:t>
      </w:r>
      <w:r w:rsidR="006433F5">
        <w:rPr>
          <w:sz w:val="26"/>
          <w:szCs w:val="26"/>
        </w:rPr>
        <w:t>и</w:t>
      </w:r>
      <w:r w:rsidRPr="00EA56A9">
        <w:rPr>
          <w:sz w:val="26"/>
          <w:szCs w:val="26"/>
        </w:rPr>
        <w:t xml:space="preserve"> закон</w:t>
      </w:r>
      <w:r w:rsidR="006433F5">
        <w:rPr>
          <w:sz w:val="26"/>
          <w:szCs w:val="26"/>
        </w:rPr>
        <w:t>а</w:t>
      </w:r>
      <w:r w:rsidRPr="00EA56A9">
        <w:rPr>
          <w:sz w:val="26"/>
          <w:szCs w:val="26"/>
        </w:rPr>
        <w:t>м</w:t>
      </w:r>
      <w:r w:rsidR="006433F5">
        <w:rPr>
          <w:sz w:val="26"/>
          <w:szCs w:val="26"/>
        </w:rPr>
        <w:t>и</w:t>
      </w:r>
      <w:r w:rsidRPr="00EA56A9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6433F5">
        <w:rPr>
          <w:sz w:val="26"/>
          <w:szCs w:val="26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Pr="00EA56A9">
        <w:rPr>
          <w:sz w:val="26"/>
          <w:szCs w:val="26"/>
        </w:rPr>
        <w:t>от 30.03.1999 № 52-ФЗ «О санитарно-эпидемиологическом благополучии населения», Федеральным законом от 10.01.2002 № 7-ФЗ «Об охране окружающей среды</w:t>
      </w:r>
      <w:r w:rsidRPr="00BF2F75">
        <w:rPr>
          <w:sz w:val="26"/>
          <w:szCs w:val="26"/>
        </w:rPr>
        <w:t>», решением Переславл</w:t>
      </w:r>
      <w:r w:rsidR="00BF2F75">
        <w:rPr>
          <w:sz w:val="26"/>
          <w:szCs w:val="26"/>
        </w:rPr>
        <w:t xml:space="preserve">ь-Залесской </w:t>
      </w:r>
      <w:r w:rsidR="00BF2F75" w:rsidRPr="00FB493F">
        <w:rPr>
          <w:sz w:val="26"/>
          <w:szCs w:val="26"/>
        </w:rPr>
        <w:t>городской Думы от 11.07.2024 № 53</w:t>
      </w:r>
      <w:r w:rsidRPr="00FB493F">
        <w:rPr>
          <w:sz w:val="26"/>
          <w:szCs w:val="26"/>
        </w:rPr>
        <w:t xml:space="preserve"> «Об</w:t>
      </w:r>
      <w:r w:rsidRPr="00BF2F75">
        <w:rPr>
          <w:sz w:val="26"/>
          <w:szCs w:val="26"/>
        </w:rPr>
        <w:t xml:space="preserve"> утверждении Правил благоустройства территории городского округа город Переславль-Залесский Ярославской области»,</w:t>
      </w:r>
    </w:p>
    <w:p w14:paraId="3426E1CA" w14:textId="77777777" w:rsidR="00920578" w:rsidRPr="00D042E2" w:rsidRDefault="00920578" w:rsidP="0061433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EC36C4B" w14:textId="77777777" w:rsidR="007072D9" w:rsidRPr="00D0574F" w:rsidRDefault="007072D9" w:rsidP="00E02A6C">
      <w:pPr>
        <w:tabs>
          <w:tab w:val="left" w:pos="3690"/>
        </w:tabs>
        <w:jc w:val="center"/>
        <w:rPr>
          <w:sz w:val="26"/>
          <w:szCs w:val="26"/>
        </w:rPr>
      </w:pPr>
      <w:r w:rsidRPr="00D0574F">
        <w:rPr>
          <w:sz w:val="26"/>
          <w:szCs w:val="26"/>
        </w:rPr>
        <w:t xml:space="preserve">Администрация Переславль-Залесского муниципального округа </w:t>
      </w:r>
    </w:p>
    <w:p w14:paraId="5A1E59E7" w14:textId="178C95FA" w:rsidR="007072D9" w:rsidRPr="00D0574F" w:rsidRDefault="007072D9" w:rsidP="00E02A6C">
      <w:pPr>
        <w:tabs>
          <w:tab w:val="left" w:pos="3690"/>
        </w:tabs>
        <w:jc w:val="center"/>
        <w:rPr>
          <w:sz w:val="26"/>
          <w:szCs w:val="26"/>
        </w:rPr>
      </w:pPr>
      <w:r w:rsidRPr="00D0574F">
        <w:rPr>
          <w:sz w:val="26"/>
          <w:szCs w:val="26"/>
        </w:rPr>
        <w:t>постановляет:</w:t>
      </w:r>
    </w:p>
    <w:p w14:paraId="076247EE" w14:textId="77777777" w:rsidR="00E02A6C" w:rsidRPr="00D0574F" w:rsidRDefault="00E02A6C" w:rsidP="00E02A6C">
      <w:pPr>
        <w:tabs>
          <w:tab w:val="left" w:pos="3690"/>
        </w:tabs>
        <w:jc w:val="center"/>
        <w:rPr>
          <w:sz w:val="26"/>
          <w:szCs w:val="26"/>
        </w:rPr>
      </w:pPr>
    </w:p>
    <w:p w14:paraId="76D201D2" w14:textId="11149F93" w:rsidR="00920578" w:rsidRPr="00CA2326" w:rsidRDefault="00CA2326" w:rsidP="00CA232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D0201A" w:rsidRPr="00CA2326">
        <w:rPr>
          <w:sz w:val="26"/>
          <w:szCs w:val="26"/>
        </w:rPr>
        <w:t>Провести с 01 апреля по 30 апреля 202</w:t>
      </w:r>
      <w:r w:rsidR="008E4A31">
        <w:rPr>
          <w:sz w:val="26"/>
          <w:szCs w:val="26"/>
        </w:rPr>
        <w:t>6</w:t>
      </w:r>
      <w:r w:rsidR="00920578" w:rsidRPr="00CA2326">
        <w:rPr>
          <w:sz w:val="26"/>
          <w:szCs w:val="26"/>
        </w:rPr>
        <w:t xml:space="preserve"> года субботники на территории </w:t>
      </w:r>
      <w:r w:rsidR="00D0201A" w:rsidRPr="00CA2326">
        <w:rPr>
          <w:sz w:val="26"/>
          <w:szCs w:val="26"/>
        </w:rPr>
        <w:t>Переславль-Залесского муниципального округа</w:t>
      </w:r>
      <w:r w:rsidR="00920578" w:rsidRPr="00CA2326">
        <w:rPr>
          <w:sz w:val="26"/>
          <w:szCs w:val="26"/>
        </w:rPr>
        <w:t xml:space="preserve"> Ярославской области (далее по тексту - субботники). </w:t>
      </w:r>
    </w:p>
    <w:p w14:paraId="719CCFA5" w14:textId="612A1BD9" w:rsidR="00920578" w:rsidRPr="00920578" w:rsidRDefault="00920578" w:rsidP="00CA2326">
      <w:pPr>
        <w:widowControl w:val="0"/>
        <w:tabs>
          <w:tab w:val="left" w:pos="6521"/>
        </w:tabs>
        <w:suppressAutoHyphens/>
        <w:autoSpaceDE w:val="0"/>
        <w:ind w:firstLine="709"/>
        <w:jc w:val="both"/>
        <w:rPr>
          <w:sz w:val="26"/>
          <w:szCs w:val="26"/>
        </w:rPr>
      </w:pPr>
      <w:r w:rsidRPr="00920578">
        <w:rPr>
          <w:sz w:val="26"/>
          <w:szCs w:val="26"/>
        </w:rPr>
        <w:t xml:space="preserve">2. Утвердить План мероприятий по проведению субботников по уборке </w:t>
      </w:r>
      <w:r w:rsidR="00D0201A" w:rsidRPr="00D0201A">
        <w:rPr>
          <w:sz w:val="26"/>
          <w:szCs w:val="26"/>
        </w:rPr>
        <w:t xml:space="preserve">Переславль-Залесского муниципального округа </w:t>
      </w:r>
      <w:r w:rsidRPr="00920578">
        <w:rPr>
          <w:sz w:val="26"/>
          <w:szCs w:val="26"/>
        </w:rPr>
        <w:t>Ярославско</w:t>
      </w:r>
      <w:r w:rsidR="00D0201A">
        <w:rPr>
          <w:sz w:val="26"/>
          <w:szCs w:val="26"/>
        </w:rPr>
        <w:t>й области в весенний период 202</w:t>
      </w:r>
      <w:r w:rsidR="008E4A31">
        <w:rPr>
          <w:sz w:val="26"/>
          <w:szCs w:val="26"/>
        </w:rPr>
        <w:t>6</w:t>
      </w:r>
      <w:r w:rsidRPr="00920578">
        <w:rPr>
          <w:sz w:val="26"/>
          <w:szCs w:val="26"/>
        </w:rPr>
        <w:t xml:space="preserve"> года (приложение 1).</w:t>
      </w:r>
    </w:p>
    <w:p w14:paraId="27D6DE9C" w14:textId="41F291A8" w:rsidR="00920578" w:rsidRPr="00920578" w:rsidRDefault="00CA2326" w:rsidP="00CA2326">
      <w:pPr>
        <w:widowControl w:val="0"/>
        <w:tabs>
          <w:tab w:val="left" w:pos="6521"/>
        </w:tabs>
        <w:suppressAutoHyphens/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920578" w:rsidRPr="00920578">
        <w:rPr>
          <w:sz w:val="26"/>
          <w:szCs w:val="26"/>
        </w:rPr>
        <w:t>Предприя</w:t>
      </w:r>
      <w:r w:rsidR="00D0201A">
        <w:rPr>
          <w:sz w:val="26"/>
          <w:szCs w:val="26"/>
        </w:rPr>
        <w:t xml:space="preserve">тиям, учреждениям, организациям Переславль-Залесского </w:t>
      </w:r>
      <w:r w:rsidR="00920578" w:rsidRPr="00920578">
        <w:rPr>
          <w:sz w:val="26"/>
          <w:szCs w:val="26"/>
        </w:rPr>
        <w:t xml:space="preserve"> </w:t>
      </w:r>
      <w:r w:rsidR="00D0201A" w:rsidRPr="00D0201A">
        <w:rPr>
          <w:sz w:val="26"/>
          <w:szCs w:val="26"/>
        </w:rPr>
        <w:t xml:space="preserve">муниципального округа </w:t>
      </w:r>
      <w:r w:rsidR="00920578" w:rsidRPr="00920578">
        <w:rPr>
          <w:sz w:val="26"/>
          <w:szCs w:val="26"/>
        </w:rPr>
        <w:t xml:space="preserve">Ярославской области всех форм собственности рекомендовать принять участие в субботниках по уборке на собственных территориях и на прилегающих территориях, расположенных за пределами границ отведенного земельного участка в радиусе тридцати метров, а также на закрепленных территориях (приложение 2). </w:t>
      </w:r>
    </w:p>
    <w:p w14:paraId="7926CF46" w14:textId="51431A04" w:rsidR="00920578" w:rsidRPr="006433F5" w:rsidRDefault="00920578" w:rsidP="00920578">
      <w:pPr>
        <w:tabs>
          <w:tab w:val="left" w:pos="6521"/>
        </w:tabs>
        <w:ind w:firstLine="567"/>
        <w:jc w:val="both"/>
        <w:rPr>
          <w:sz w:val="26"/>
          <w:szCs w:val="26"/>
        </w:rPr>
      </w:pPr>
      <w:r w:rsidRPr="00920578">
        <w:rPr>
          <w:sz w:val="26"/>
          <w:szCs w:val="26"/>
        </w:rPr>
        <w:lastRenderedPageBreak/>
        <w:t xml:space="preserve">4. Руководителям предприятий, учреждений и организаций </w:t>
      </w:r>
      <w:r w:rsidR="00D0201A" w:rsidRPr="00D0201A">
        <w:rPr>
          <w:sz w:val="26"/>
          <w:szCs w:val="26"/>
        </w:rPr>
        <w:t xml:space="preserve">Переславль-Залесского муниципального округа </w:t>
      </w:r>
      <w:r w:rsidRPr="00920578">
        <w:rPr>
          <w:sz w:val="26"/>
          <w:szCs w:val="26"/>
        </w:rPr>
        <w:t xml:space="preserve">Ярославской области всех форм собственности, не указанных в приложении 2, а также индивидуальным предпринимателям рекомендовать приступить к уборке собственных территорий и прилегающих территорий, расположенных за пределами границ отведенного земельного участка, в соответствии с противопожарными правилами и </w:t>
      </w:r>
      <w:r w:rsidRPr="00BF2F75">
        <w:rPr>
          <w:sz w:val="26"/>
          <w:szCs w:val="26"/>
        </w:rPr>
        <w:t xml:space="preserve">Правилами благоустройства </w:t>
      </w:r>
      <w:r w:rsidRPr="006433F5">
        <w:rPr>
          <w:sz w:val="26"/>
          <w:szCs w:val="26"/>
        </w:rPr>
        <w:t xml:space="preserve">территории </w:t>
      </w:r>
      <w:r w:rsidR="00D0574F">
        <w:rPr>
          <w:sz w:val="26"/>
          <w:szCs w:val="26"/>
        </w:rPr>
        <w:t>Переславль-Залесского муниципального округа</w:t>
      </w:r>
      <w:r w:rsidRPr="006433F5">
        <w:rPr>
          <w:sz w:val="26"/>
          <w:szCs w:val="26"/>
        </w:rPr>
        <w:t xml:space="preserve"> Ярославской области. </w:t>
      </w:r>
    </w:p>
    <w:p w14:paraId="60EAB101" w14:textId="6C947395" w:rsidR="00920578" w:rsidRPr="006433F5" w:rsidRDefault="00920578" w:rsidP="00920578">
      <w:pPr>
        <w:tabs>
          <w:tab w:val="left" w:pos="6521"/>
        </w:tabs>
        <w:ind w:firstLine="567"/>
        <w:jc w:val="both"/>
        <w:rPr>
          <w:sz w:val="26"/>
          <w:szCs w:val="26"/>
        </w:rPr>
      </w:pPr>
      <w:r w:rsidRPr="006433F5">
        <w:rPr>
          <w:sz w:val="26"/>
          <w:szCs w:val="26"/>
        </w:rPr>
        <w:t xml:space="preserve">5. На землях общего пользования территорий </w:t>
      </w:r>
      <w:r w:rsidR="00D0201A" w:rsidRPr="006433F5">
        <w:rPr>
          <w:sz w:val="26"/>
          <w:szCs w:val="26"/>
        </w:rPr>
        <w:t xml:space="preserve">Переславль-Залесского муниципального округа </w:t>
      </w:r>
      <w:r w:rsidRPr="006433F5">
        <w:rPr>
          <w:sz w:val="26"/>
          <w:szCs w:val="26"/>
        </w:rPr>
        <w:t xml:space="preserve">Ярославской области во время проведения субботников по уборке территории </w:t>
      </w:r>
      <w:r w:rsidR="00D0201A" w:rsidRPr="006433F5">
        <w:rPr>
          <w:sz w:val="26"/>
          <w:szCs w:val="26"/>
        </w:rPr>
        <w:t xml:space="preserve">Переславль-Залесского муниципального округа </w:t>
      </w:r>
      <w:r w:rsidRPr="006433F5">
        <w:rPr>
          <w:sz w:val="26"/>
          <w:szCs w:val="26"/>
        </w:rPr>
        <w:t>Ярославской области не допускается поджигание травы и мусора.</w:t>
      </w:r>
    </w:p>
    <w:p w14:paraId="269567E1" w14:textId="5539CFBD" w:rsidR="00920578" w:rsidRPr="00920578" w:rsidRDefault="00CA2326" w:rsidP="00920578">
      <w:pPr>
        <w:widowControl w:val="0"/>
        <w:tabs>
          <w:tab w:val="left" w:pos="6521"/>
        </w:tabs>
        <w:suppressAutoHyphens/>
        <w:autoSpaceDE w:val="0"/>
        <w:ind w:firstLine="567"/>
        <w:jc w:val="both"/>
        <w:rPr>
          <w:sz w:val="26"/>
          <w:szCs w:val="26"/>
        </w:rPr>
      </w:pPr>
      <w:r w:rsidRPr="006433F5">
        <w:rPr>
          <w:sz w:val="26"/>
          <w:szCs w:val="26"/>
        </w:rPr>
        <w:t xml:space="preserve">6. </w:t>
      </w:r>
      <w:r w:rsidR="00DA49BC" w:rsidRPr="006433F5">
        <w:rPr>
          <w:sz w:val="26"/>
          <w:szCs w:val="26"/>
        </w:rPr>
        <w:t>Первому заместителю</w:t>
      </w:r>
      <w:r w:rsidR="00DA49BC" w:rsidRPr="006433F5">
        <w:t xml:space="preserve"> </w:t>
      </w:r>
      <w:r w:rsidR="00DA49BC" w:rsidRPr="006433F5">
        <w:rPr>
          <w:sz w:val="26"/>
          <w:szCs w:val="26"/>
        </w:rPr>
        <w:t>Главы Администрации Переславль-Залесского муниципального округа</w:t>
      </w:r>
      <w:r w:rsidR="00EC5524" w:rsidRPr="006433F5">
        <w:rPr>
          <w:sz w:val="26"/>
          <w:szCs w:val="26"/>
        </w:rPr>
        <w:t xml:space="preserve"> по экономическому развитию</w:t>
      </w:r>
      <w:r w:rsidR="00DA49BC" w:rsidRPr="006433F5">
        <w:rPr>
          <w:sz w:val="26"/>
          <w:szCs w:val="26"/>
        </w:rPr>
        <w:t xml:space="preserve"> (Т.И. Кулакова), з</w:t>
      </w:r>
      <w:r w:rsidR="00920578" w:rsidRPr="006433F5">
        <w:rPr>
          <w:sz w:val="26"/>
          <w:szCs w:val="26"/>
        </w:rPr>
        <w:t>аместит</w:t>
      </w:r>
      <w:r w:rsidR="00D0201A" w:rsidRPr="006433F5">
        <w:rPr>
          <w:sz w:val="26"/>
          <w:szCs w:val="26"/>
        </w:rPr>
        <w:t>ел</w:t>
      </w:r>
      <w:r w:rsidR="00EC5524" w:rsidRPr="006433F5">
        <w:rPr>
          <w:sz w:val="26"/>
          <w:szCs w:val="26"/>
        </w:rPr>
        <w:t>ю</w:t>
      </w:r>
      <w:r w:rsidR="00D0201A" w:rsidRPr="006433F5">
        <w:rPr>
          <w:sz w:val="26"/>
          <w:szCs w:val="26"/>
        </w:rPr>
        <w:t xml:space="preserve"> </w:t>
      </w:r>
      <w:bookmarkStart w:id="0" w:name="_Hlk224626028"/>
      <w:r w:rsidR="00D0201A" w:rsidRPr="006433F5">
        <w:rPr>
          <w:sz w:val="26"/>
          <w:szCs w:val="26"/>
        </w:rPr>
        <w:t>Гл</w:t>
      </w:r>
      <w:r w:rsidRPr="006433F5">
        <w:rPr>
          <w:sz w:val="26"/>
          <w:szCs w:val="26"/>
        </w:rPr>
        <w:t xml:space="preserve">авы Администрации </w:t>
      </w:r>
      <w:r w:rsidR="00D0201A" w:rsidRPr="006433F5">
        <w:rPr>
          <w:sz w:val="26"/>
          <w:szCs w:val="26"/>
        </w:rPr>
        <w:t>Переславль</w:t>
      </w:r>
      <w:r w:rsidR="00920578" w:rsidRPr="006433F5">
        <w:rPr>
          <w:sz w:val="26"/>
          <w:szCs w:val="26"/>
        </w:rPr>
        <w:t>-Залесского</w:t>
      </w:r>
      <w:r w:rsidR="00D0201A" w:rsidRPr="006433F5">
        <w:rPr>
          <w:sz w:val="26"/>
          <w:szCs w:val="26"/>
        </w:rPr>
        <w:t xml:space="preserve"> муниципального округа</w:t>
      </w:r>
      <w:r w:rsidR="00EC5524" w:rsidRPr="006433F5">
        <w:rPr>
          <w:sz w:val="26"/>
          <w:szCs w:val="26"/>
        </w:rPr>
        <w:t xml:space="preserve"> по социальному развитию</w:t>
      </w:r>
      <w:r w:rsidR="00920578" w:rsidRPr="006433F5">
        <w:rPr>
          <w:sz w:val="26"/>
          <w:szCs w:val="26"/>
        </w:rPr>
        <w:t xml:space="preserve"> (</w:t>
      </w:r>
      <w:bookmarkEnd w:id="0"/>
      <w:r w:rsidR="002C56BF" w:rsidRPr="006433F5">
        <w:rPr>
          <w:sz w:val="26"/>
          <w:szCs w:val="26"/>
        </w:rPr>
        <w:t>В.В. Маркова</w:t>
      </w:r>
      <w:r w:rsidR="00EC5524" w:rsidRPr="006433F5">
        <w:rPr>
          <w:sz w:val="26"/>
          <w:szCs w:val="26"/>
        </w:rPr>
        <w:t>)</w:t>
      </w:r>
      <w:r w:rsidR="002C56BF" w:rsidRPr="006433F5">
        <w:rPr>
          <w:sz w:val="26"/>
          <w:szCs w:val="26"/>
        </w:rPr>
        <w:t xml:space="preserve">, </w:t>
      </w:r>
      <w:r w:rsidR="00EC5524" w:rsidRPr="006433F5">
        <w:rPr>
          <w:sz w:val="26"/>
          <w:szCs w:val="26"/>
        </w:rPr>
        <w:t>заместителю Главы Администрации Переславль-Залесского муниципального округа по развитию инфраструктуры (</w:t>
      </w:r>
      <w:r w:rsidR="002C56BF" w:rsidRPr="006433F5">
        <w:rPr>
          <w:sz w:val="26"/>
          <w:szCs w:val="26"/>
        </w:rPr>
        <w:t>В.</w:t>
      </w:r>
      <w:r w:rsidR="00D0201A" w:rsidRPr="006433F5">
        <w:rPr>
          <w:sz w:val="26"/>
          <w:szCs w:val="26"/>
        </w:rPr>
        <w:t>А</w:t>
      </w:r>
      <w:r w:rsidR="00920578" w:rsidRPr="006433F5">
        <w:rPr>
          <w:sz w:val="26"/>
          <w:szCs w:val="26"/>
        </w:rPr>
        <w:t>.</w:t>
      </w:r>
      <w:r w:rsidR="00D0201A" w:rsidRPr="006433F5">
        <w:rPr>
          <w:sz w:val="26"/>
          <w:szCs w:val="26"/>
        </w:rPr>
        <w:t xml:space="preserve"> Талалаев</w:t>
      </w:r>
      <w:r w:rsidR="00920578" w:rsidRPr="006433F5">
        <w:rPr>
          <w:sz w:val="26"/>
          <w:szCs w:val="26"/>
        </w:rPr>
        <w:t>)</w:t>
      </w:r>
      <w:bookmarkStart w:id="1" w:name="sub_41"/>
      <w:r w:rsidR="00920578" w:rsidRPr="006433F5">
        <w:rPr>
          <w:sz w:val="26"/>
          <w:szCs w:val="26"/>
        </w:rPr>
        <w:t xml:space="preserve"> организовать работы по привлечению всех отраслевых (функциональных) под</w:t>
      </w:r>
      <w:r w:rsidR="00D0201A" w:rsidRPr="006433F5">
        <w:rPr>
          <w:sz w:val="26"/>
          <w:szCs w:val="26"/>
        </w:rPr>
        <w:t>разделений Администрации Переславль</w:t>
      </w:r>
      <w:r w:rsidR="00920578" w:rsidRPr="006433F5">
        <w:rPr>
          <w:sz w:val="26"/>
          <w:szCs w:val="26"/>
        </w:rPr>
        <w:t>-Залесского</w:t>
      </w:r>
      <w:r w:rsidR="00D0201A" w:rsidRPr="006433F5">
        <w:rPr>
          <w:sz w:val="26"/>
          <w:szCs w:val="26"/>
        </w:rPr>
        <w:t xml:space="preserve"> муниципального округа</w:t>
      </w:r>
      <w:r w:rsidR="00920578" w:rsidRPr="006433F5">
        <w:rPr>
          <w:sz w:val="26"/>
          <w:szCs w:val="26"/>
        </w:rPr>
        <w:t xml:space="preserve">, муниципальных учреждений, предприятий, учреждений, организаций </w:t>
      </w:r>
      <w:r w:rsidR="00D0201A" w:rsidRPr="006433F5">
        <w:rPr>
          <w:sz w:val="26"/>
          <w:szCs w:val="26"/>
        </w:rPr>
        <w:t xml:space="preserve">Переславль-Залесского </w:t>
      </w:r>
      <w:r w:rsidR="00D0201A" w:rsidRPr="00D0201A">
        <w:rPr>
          <w:sz w:val="26"/>
          <w:szCs w:val="26"/>
        </w:rPr>
        <w:t xml:space="preserve">муниципального округа </w:t>
      </w:r>
      <w:r w:rsidR="00920578" w:rsidRPr="00920578">
        <w:rPr>
          <w:sz w:val="26"/>
          <w:szCs w:val="26"/>
        </w:rPr>
        <w:t xml:space="preserve">Ярославской области к </w:t>
      </w:r>
      <w:bookmarkEnd w:id="1"/>
      <w:r w:rsidR="00920578" w:rsidRPr="00920578">
        <w:rPr>
          <w:sz w:val="26"/>
          <w:szCs w:val="26"/>
        </w:rPr>
        <w:t>субботникам по уборке.</w:t>
      </w:r>
    </w:p>
    <w:p w14:paraId="4CBEE786" w14:textId="557DEF1D" w:rsidR="00920578" w:rsidRPr="00FB493F" w:rsidRDefault="00920578" w:rsidP="00920578">
      <w:pPr>
        <w:widowControl w:val="0"/>
        <w:tabs>
          <w:tab w:val="left" w:pos="6521"/>
        </w:tabs>
        <w:suppressAutoHyphens/>
        <w:autoSpaceDE w:val="0"/>
        <w:ind w:firstLine="567"/>
        <w:jc w:val="both"/>
        <w:rPr>
          <w:sz w:val="26"/>
          <w:szCs w:val="26"/>
        </w:rPr>
      </w:pPr>
      <w:r w:rsidRPr="00920578">
        <w:rPr>
          <w:sz w:val="26"/>
          <w:szCs w:val="26"/>
        </w:rPr>
        <w:t xml:space="preserve">7. Начальникам территориальных управлений </w:t>
      </w:r>
      <w:r w:rsidRPr="00FB493F">
        <w:rPr>
          <w:sz w:val="26"/>
          <w:szCs w:val="26"/>
        </w:rPr>
        <w:t xml:space="preserve">Администрации </w:t>
      </w:r>
      <w:r w:rsidR="00D0201A" w:rsidRPr="00FB493F">
        <w:rPr>
          <w:sz w:val="26"/>
          <w:szCs w:val="26"/>
        </w:rPr>
        <w:t xml:space="preserve">Переславль-Залесского муниципального округа </w:t>
      </w:r>
      <w:r w:rsidRPr="00FB493F">
        <w:rPr>
          <w:sz w:val="26"/>
          <w:szCs w:val="26"/>
        </w:rPr>
        <w:t>(</w:t>
      </w:r>
      <w:r w:rsidR="00713EAA">
        <w:rPr>
          <w:sz w:val="26"/>
          <w:szCs w:val="26"/>
        </w:rPr>
        <w:t>Н</w:t>
      </w:r>
      <w:r w:rsidRPr="00FB493F">
        <w:rPr>
          <w:sz w:val="26"/>
          <w:szCs w:val="26"/>
        </w:rPr>
        <w:t>.</w:t>
      </w:r>
      <w:r w:rsidR="00713EAA">
        <w:rPr>
          <w:sz w:val="26"/>
          <w:szCs w:val="26"/>
        </w:rPr>
        <w:t>В</w:t>
      </w:r>
      <w:r w:rsidR="002C56BF">
        <w:rPr>
          <w:sz w:val="26"/>
          <w:szCs w:val="26"/>
        </w:rPr>
        <w:t xml:space="preserve">. </w:t>
      </w:r>
      <w:r w:rsidR="00713EAA">
        <w:rPr>
          <w:sz w:val="26"/>
          <w:szCs w:val="26"/>
        </w:rPr>
        <w:t>Сорокина</w:t>
      </w:r>
      <w:r w:rsidR="002C56BF">
        <w:rPr>
          <w:sz w:val="26"/>
          <w:szCs w:val="26"/>
        </w:rPr>
        <w:t xml:space="preserve">, </w:t>
      </w:r>
      <w:r w:rsidR="00713EAA" w:rsidRPr="00713EAA">
        <w:rPr>
          <w:sz w:val="26"/>
          <w:szCs w:val="26"/>
        </w:rPr>
        <w:t>Е</w:t>
      </w:r>
      <w:r w:rsidR="002C56BF" w:rsidRPr="00713EAA">
        <w:rPr>
          <w:sz w:val="26"/>
          <w:szCs w:val="26"/>
        </w:rPr>
        <w:t xml:space="preserve">.В. </w:t>
      </w:r>
      <w:r w:rsidR="00713EAA" w:rsidRPr="00713EAA">
        <w:rPr>
          <w:sz w:val="26"/>
          <w:szCs w:val="26"/>
        </w:rPr>
        <w:t>Яковлева</w:t>
      </w:r>
      <w:r w:rsidR="002C56BF">
        <w:rPr>
          <w:sz w:val="26"/>
          <w:szCs w:val="26"/>
        </w:rPr>
        <w:t>, С.</w:t>
      </w:r>
      <w:r w:rsidRPr="00FB493F">
        <w:rPr>
          <w:sz w:val="26"/>
          <w:szCs w:val="26"/>
        </w:rPr>
        <w:t xml:space="preserve">В. Чиесов) организовать работы по проведению субботников по уборке подведомственных территорий </w:t>
      </w:r>
      <w:r w:rsidR="00D0201A" w:rsidRPr="00FB493F">
        <w:rPr>
          <w:sz w:val="26"/>
          <w:szCs w:val="26"/>
        </w:rPr>
        <w:t xml:space="preserve">Переславль-Залесского муниципального округа </w:t>
      </w:r>
      <w:r w:rsidRPr="00FB493F">
        <w:rPr>
          <w:sz w:val="26"/>
          <w:szCs w:val="26"/>
        </w:rPr>
        <w:t>Ярославской области (Купанский с/о, Пономаревский с/о, Добриловский с/о, Перелесский с/о, Лыченский с/о, Троицкий с/о, Глебовский с/о, Веськовский с/о, Кубринский с/о, Андриановский с/о, Нагорьевский с/о, Загорьевский с/о, Дмитриевский с/о, Копнинский с/о, Алексинский с/о, Берендеевский с/о, Дубровицкий с/о, Любимцевский с/о, Рязанцевский с/о, Скоблевский с/о, Смоленский с/о) и осуществлять контроль за их проведением.</w:t>
      </w:r>
    </w:p>
    <w:p w14:paraId="6363E5CC" w14:textId="119BD448" w:rsidR="00920578" w:rsidRPr="00662FE4" w:rsidRDefault="00CA2326" w:rsidP="00662FE4">
      <w:pPr>
        <w:tabs>
          <w:tab w:val="left" w:pos="993"/>
          <w:tab w:val="left" w:pos="6521"/>
        </w:tabs>
        <w:ind w:firstLine="567"/>
        <w:jc w:val="both"/>
        <w:rPr>
          <w:sz w:val="26"/>
          <w:szCs w:val="26"/>
        </w:rPr>
      </w:pPr>
      <w:r w:rsidRPr="00FB493F">
        <w:rPr>
          <w:sz w:val="26"/>
          <w:szCs w:val="26"/>
        </w:rPr>
        <w:t>8.</w:t>
      </w:r>
      <w:r w:rsidR="002C56BF">
        <w:rPr>
          <w:sz w:val="26"/>
          <w:szCs w:val="26"/>
        </w:rPr>
        <w:t xml:space="preserve"> </w:t>
      </w:r>
      <w:r w:rsidR="00920578" w:rsidRPr="00FB493F">
        <w:rPr>
          <w:sz w:val="26"/>
          <w:szCs w:val="26"/>
        </w:rPr>
        <w:t xml:space="preserve">Управлению </w:t>
      </w:r>
      <w:r w:rsidR="008E4A31">
        <w:rPr>
          <w:sz w:val="26"/>
          <w:szCs w:val="26"/>
        </w:rPr>
        <w:t>социального развития</w:t>
      </w:r>
      <w:r w:rsidR="00920578" w:rsidRPr="00FB493F">
        <w:rPr>
          <w:sz w:val="26"/>
          <w:szCs w:val="26"/>
        </w:rPr>
        <w:t xml:space="preserve"> Администрации </w:t>
      </w:r>
      <w:r w:rsidR="00D0201A" w:rsidRPr="00FB493F">
        <w:rPr>
          <w:sz w:val="26"/>
          <w:szCs w:val="26"/>
        </w:rPr>
        <w:t xml:space="preserve">Переславль-Залесского муниципального округа </w:t>
      </w:r>
      <w:r w:rsidR="002C56BF">
        <w:rPr>
          <w:sz w:val="26"/>
          <w:szCs w:val="26"/>
        </w:rPr>
        <w:t>(О.</w:t>
      </w:r>
      <w:r w:rsidR="00920578" w:rsidRPr="00FB493F">
        <w:rPr>
          <w:sz w:val="26"/>
          <w:szCs w:val="26"/>
        </w:rPr>
        <w:t>Л. Блохина) организовать субботники по уборке закрепленных за образовательными учреждениями</w:t>
      </w:r>
      <w:r w:rsidR="00662FE4">
        <w:rPr>
          <w:sz w:val="26"/>
          <w:szCs w:val="26"/>
        </w:rPr>
        <w:t xml:space="preserve"> и учреждениям культуры</w:t>
      </w:r>
      <w:r w:rsidR="00920578" w:rsidRPr="00FB493F">
        <w:rPr>
          <w:sz w:val="26"/>
          <w:szCs w:val="26"/>
        </w:rPr>
        <w:t xml:space="preserve"> территорий, в том числе на прилегающих к ним по периметру территорий, и осуществлять контроль над качеством проведения субботников по уборке территорий, закрепленных за подведомственными учреждениями, в том числе прилегающих к ним по периметру территорий.</w:t>
      </w:r>
      <w:bookmarkStart w:id="2" w:name="_Hlk224551316"/>
    </w:p>
    <w:bookmarkEnd w:id="2"/>
    <w:p w14:paraId="0A73C184" w14:textId="79EAF797" w:rsidR="00920578" w:rsidRPr="00FB493F" w:rsidRDefault="00662FE4" w:rsidP="00920578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920578" w:rsidRPr="00920578">
        <w:rPr>
          <w:sz w:val="26"/>
          <w:szCs w:val="26"/>
        </w:rPr>
        <w:t>. Управлению экономи</w:t>
      </w:r>
      <w:r w:rsidR="008E4A31">
        <w:rPr>
          <w:sz w:val="26"/>
          <w:szCs w:val="26"/>
        </w:rPr>
        <w:t>ческого развития</w:t>
      </w:r>
      <w:r w:rsidR="00920578" w:rsidRPr="00920578">
        <w:rPr>
          <w:sz w:val="26"/>
          <w:szCs w:val="26"/>
        </w:rPr>
        <w:t xml:space="preserve"> Администрации </w:t>
      </w:r>
      <w:r w:rsidR="00735BD6" w:rsidRPr="00735BD6">
        <w:rPr>
          <w:sz w:val="26"/>
          <w:szCs w:val="26"/>
        </w:rPr>
        <w:t xml:space="preserve">Переславль-Залесского муниципального </w:t>
      </w:r>
      <w:r w:rsidR="002C56BF">
        <w:rPr>
          <w:sz w:val="26"/>
          <w:szCs w:val="26"/>
        </w:rPr>
        <w:t>округа (М.</w:t>
      </w:r>
      <w:r w:rsidR="00735BD6" w:rsidRPr="00FB493F">
        <w:rPr>
          <w:sz w:val="26"/>
          <w:szCs w:val="26"/>
        </w:rPr>
        <w:t>Н. Кулешов</w:t>
      </w:r>
      <w:r w:rsidR="00920578" w:rsidRPr="00FB493F">
        <w:rPr>
          <w:sz w:val="26"/>
          <w:szCs w:val="26"/>
        </w:rPr>
        <w:t xml:space="preserve">) </w:t>
      </w:r>
      <w:r w:rsidR="00D63728" w:rsidRPr="00D63728">
        <w:rPr>
          <w:sz w:val="26"/>
          <w:szCs w:val="26"/>
        </w:rPr>
        <w:t>организовать субботники по уборке закрепленных за учреждениями спорта территорий, в том числе на прилегающих к ним по периметру территорий, и осуществлять контроль над качеством проведения субботников по уборке территорий, закрепленных за подведомственными учреждениями, в том числе прилегающих к ним по периметру территорий.</w:t>
      </w:r>
      <w:r w:rsidR="00D63728">
        <w:rPr>
          <w:sz w:val="26"/>
          <w:szCs w:val="26"/>
        </w:rPr>
        <w:t xml:space="preserve"> И</w:t>
      </w:r>
      <w:r w:rsidR="00920578" w:rsidRPr="00FB493F">
        <w:rPr>
          <w:sz w:val="26"/>
          <w:szCs w:val="26"/>
        </w:rPr>
        <w:t>нформировать юридически</w:t>
      </w:r>
      <w:r w:rsidR="00D63728">
        <w:rPr>
          <w:sz w:val="26"/>
          <w:szCs w:val="26"/>
        </w:rPr>
        <w:t>е</w:t>
      </w:r>
      <w:r w:rsidR="00920578" w:rsidRPr="00FB493F">
        <w:rPr>
          <w:sz w:val="26"/>
          <w:szCs w:val="26"/>
        </w:rPr>
        <w:t xml:space="preserve"> лиц</w:t>
      </w:r>
      <w:r w:rsidR="00D63728">
        <w:rPr>
          <w:sz w:val="26"/>
          <w:szCs w:val="26"/>
        </w:rPr>
        <w:t>а</w:t>
      </w:r>
      <w:r w:rsidR="00920578" w:rsidRPr="00FB493F">
        <w:rPr>
          <w:sz w:val="26"/>
          <w:szCs w:val="26"/>
        </w:rPr>
        <w:t xml:space="preserve"> и индивидуальных предпринимателей о проведении субботников по уборке мест торговли (уборка мусора, мойка витрин, ремонт (установка) урн и прочее</w:t>
      </w:r>
      <w:r w:rsidR="00D63728" w:rsidRPr="00FB493F">
        <w:rPr>
          <w:sz w:val="26"/>
          <w:szCs w:val="26"/>
        </w:rPr>
        <w:t>),</w:t>
      </w:r>
      <w:r w:rsidR="00D63728">
        <w:rPr>
          <w:sz w:val="26"/>
          <w:szCs w:val="26"/>
        </w:rPr>
        <w:t xml:space="preserve"> </w:t>
      </w:r>
      <w:r w:rsidR="00D63728" w:rsidRPr="00FB493F">
        <w:rPr>
          <w:sz w:val="26"/>
          <w:szCs w:val="26"/>
        </w:rPr>
        <w:t>в</w:t>
      </w:r>
      <w:r w:rsidR="00920578" w:rsidRPr="00FB493F">
        <w:rPr>
          <w:sz w:val="26"/>
          <w:szCs w:val="26"/>
        </w:rPr>
        <w:t xml:space="preserve"> том числе прилегающих к ним по периметру территорий.</w:t>
      </w:r>
    </w:p>
    <w:p w14:paraId="15D3A8D7" w14:textId="3A0E5098" w:rsidR="00920578" w:rsidRPr="00920578" w:rsidRDefault="00920578" w:rsidP="00920578">
      <w:pPr>
        <w:widowControl w:val="0"/>
        <w:tabs>
          <w:tab w:val="left" w:pos="540"/>
          <w:tab w:val="left" w:pos="6521"/>
        </w:tabs>
        <w:suppressAutoHyphens/>
        <w:autoSpaceDE w:val="0"/>
        <w:ind w:firstLine="567"/>
        <w:jc w:val="both"/>
        <w:rPr>
          <w:sz w:val="26"/>
          <w:szCs w:val="26"/>
        </w:rPr>
      </w:pPr>
      <w:r w:rsidRPr="00FB493F">
        <w:rPr>
          <w:sz w:val="26"/>
          <w:szCs w:val="26"/>
        </w:rPr>
        <w:t>1</w:t>
      </w:r>
      <w:r w:rsidR="00662FE4">
        <w:rPr>
          <w:sz w:val="26"/>
          <w:szCs w:val="26"/>
        </w:rPr>
        <w:t>0</w:t>
      </w:r>
      <w:r w:rsidRPr="00FB493F">
        <w:rPr>
          <w:sz w:val="26"/>
          <w:szCs w:val="26"/>
        </w:rPr>
        <w:t>. Управлению муниципально</w:t>
      </w:r>
      <w:r w:rsidR="003D208D">
        <w:rPr>
          <w:sz w:val="26"/>
          <w:szCs w:val="26"/>
        </w:rPr>
        <w:t>го имущества и земельных отношений</w:t>
      </w:r>
      <w:r w:rsidRPr="00FB493F">
        <w:rPr>
          <w:sz w:val="26"/>
          <w:szCs w:val="26"/>
        </w:rPr>
        <w:t xml:space="preserve"> </w:t>
      </w:r>
      <w:r w:rsidRPr="00FB493F">
        <w:rPr>
          <w:sz w:val="26"/>
          <w:szCs w:val="26"/>
        </w:rPr>
        <w:lastRenderedPageBreak/>
        <w:t xml:space="preserve">Администрации </w:t>
      </w:r>
      <w:r w:rsidR="00735BD6" w:rsidRPr="00FB493F">
        <w:rPr>
          <w:sz w:val="26"/>
          <w:szCs w:val="26"/>
        </w:rPr>
        <w:t xml:space="preserve">Переславль-Залесского муниципального округа </w:t>
      </w:r>
      <w:r w:rsidR="002C56BF">
        <w:rPr>
          <w:sz w:val="26"/>
          <w:szCs w:val="26"/>
        </w:rPr>
        <w:t>(Т.</w:t>
      </w:r>
      <w:r w:rsidRPr="00FB493F">
        <w:rPr>
          <w:sz w:val="26"/>
          <w:szCs w:val="26"/>
        </w:rPr>
        <w:t xml:space="preserve">А. Быкова) </w:t>
      </w:r>
      <w:r w:rsidR="00043261">
        <w:rPr>
          <w:sz w:val="26"/>
          <w:szCs w:val="26"/>
        </w:rPr>
        <w:t xml:space="preserve">информировать арендаторов земельных участков о необходимости проведения </w:t>
      </w:r>
      <w:r w:rsidRPr="00920578">
        <w:rPr>
          <w:sz w:val="26"/>
          <w:szCs w:val="26"/>
        </w:rPr>
        <w:t>субботников по уборке территорий земельных участков, переданных в аренду, в том числе прилегающих к ним по периметру территорий.</w:t>
      </w:r>
    </w:p>
    <w:p w14:paraId="7401094F" w14:textId="512A469B" w:rsidR="00920578" w:rsidRPr="00920578" w:rsidRDefault="00735BD6" w:rsidP="00920578">
      <w:pPr>
        <w:widowControl w:val="0"/>
        <w:tabs>
          <w:tab w:val="left" w:pos="6521"/>
        </w:tabs>
        <w:suppressAutoHyphens/>
        <w:autoSpaceDE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D674B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Pr="00FB493F">
        <w:rPr>
          <w:sz w:val="26"/>
          <w:szCs w:val="26"/>
        </w:rPr>
        <w:t>ООО «Сервис» (</w:t>
      </w:r>
      <w:r w:rsidR="00920578" w:rsidRPr="00FB493F">
        <w:rPr>
          <w:sz w:val="26"/>
          <w:szCs w:val="26"/>
        </w:rPr>
        <w:t>В.</w:t>
      </w:r>
      <w:r w:rsidRPr="00FB493F">
        <w:rPr>
          <w:sz w:val="26"/>
          <w:szCs w:val="26"/>
        </w:rPr>
        <w:t>Б. Волк</w:t>
      </w:r>
      <w:r w:rsidR="00920578" w:rsidRPr="00FB493F">
        <w:rPr>
          <w:sz w:val="26"/>
          <w:szCs w:val="26"/>
        </w:rPr>
        <w:t xml:space="preserve">ов), </w:t>
      </w:r>
      <w:r w:rsidR="002C56BF">
        <w:rPr>
          <w:sz w:val="26"/>
          <w:szCs w:val="26"/>
        </w:rPr>
        <w:t>ООО «ГКС» (</w:t>
      </w:r>
      <w:r w:rsidR="00235C2A">
        <w:rPr>
          <w:sz w:val="26"/>
          <w:szCs w:val="26"/>
        </w:rPr>
        <w:t>С</w:t>
      </w:r>
      <w:r w:rsidR="002C56BF">
        <w:rPr>
          <w:sz w:val="26"/>
          <w:szCs w:val="26"/>
        </w:rPr>
        <w:t>.</w:t>
      </w:r>
      <w:r w:rsidR="00235C2A">
        <w:rPr>
          <w:sz w:val="26"/>
          <w:szCs w:val="26"/>
        </w:rPr>
        <w:t>В</w:t>
      </w:r>
      <w:r>
        <w:rPr>
          <w:sz w:val="26"/>
          <w:szCs w:val="26"/>
        </w:rPr>
        <w:t xml:space="preserve">. </w:t>
      </w:r>
      <w:r w:rsidR="00235C2A">
        <w:rPr>
          <w:sz w:val="26"/>
          <w:szCs w:val="26"/>
        </w:rPr>
        <w:t>Шеманаев</w:t>
      </w:r>
      <w:r w:rsidR="005F60CB">
        <w:rPr>
          <w:sz w:val="26"/>
          <w:szCs w:val="26"/>
        </w:rPr>
        <w:t>)</w:t>
      </w:r>
      <w:r w:rsidR="00D63728">
        <w:rPr>
          <w:sz w:val="26"/>
          <w:szCs w:val="26"/>
        </w:rPr>
        <w:t xml:space="preserve">, </w:t>
      </w:r>
      <w:r w:rsidR="005F60CB">
        <w:rPr>
          <w:sz w:val="26"/>
          <w:szCs w:val="26"/>
        </w:rPr>
        <w:t>МБУ «</w:t>
      </w:r>
      <w:r w:rsidR="003D208D">
        <w:rPr>
          <w:sz w:val="26"/>
          <w:szCs w:val="26"/>
        </w:rPr>
        <w:t xml:space="preserve">Центр </w:t>
      </w:r>
      <w:r w:rsidR="005F60CB">
        <w:rPr>
          <w:sz w:val="26"/>
          <w:szCs w:val="26"/>
        </w:rPr>
        <w:t>благоустройства</w:t>
      </w:r>
      <w:r w:rsidR="003D208D">
        <w:rPr>
          <w:sz w:val="26"/>
          <w:szCs w:val="26"/>
        </w:rPr>
        <w:t xml:space="preserve"> территорий</w:t>
      </w:r>
      <w:r w:rsidR="005F60CB">
        <w:rPr>
          <w:sz w:val="26"/>
          <w:szCs w:val="26"/>
        </w:rPr>
        <w:t>» (А.</w:t>
      </w:r>
      <w:r w:rsidR="00920578" w:rsidRPr="00920578">
        <w:rPr>
          <w:sz w:val="26"/>
          <w:szCs w:val="26"/>
        </w:rPr>
        <w:t>В. Черноногов)</w:t>
      </w:r>
      <w:r w:rsidR="00D63728">
        <w:rPr>
          <w:sz w:val="26"/>
          <w:szCs w:val="26"/>
        </w:rPr>
        <w:t xml:space="preserve"> и МКУ «Центр обеспечения деятельности»</w:t>
      </w:r>
      <w:r w:rsidR="00662FE4">
        <w:rPr>
          <w:sz w:val="26"/>
          <w:szCs w:val="26"/>
        </w:rPr>
        <w:t xml:space="preserve"> (А.В. Строкинов)</w:t>
      </w:r>
      <w:r w:rsidR="00920578" w:rsidRPr="00920578">
        <w:rPr>
          <w:sz w:val="26"/>
          <w:szCs w:val="26"/>
        </w:rPr>
        <w:t xml:space="preserve"> в период проведения субботников по уборке </w:t>
      </w:r>
      <w:r w:rsidR="005F60CB">
        <w:rPr>
          <w:sz w:val="26"/>
          <w:szCs w:val="26"/>
        </w:rPr>
        <w:t>Переславль-Залесского муниципального округа</w:t>
      </w:r>
      <w:r w:rsidR="00920578" w:rsidRPr="00920578">
        <w:rPr>
          <w:sz w:val="26"/>
          <w:szCs w:val="26"/>
        </w:rPr>
        <w:t xml:space="preserve">  Ярославской области:</w:t>
      </w:r>
    </w:p>
    <w:p w14:paraId="66CF074B" w14:textId="48BC9C7D" w:rsidR="00920578" w:rsidRPr="00920578" w:rsidRDefault="00920578" w:rsidP="00920578">
      <w:pPr>
        <w:widowControl w:val="0"/>
        <w:tabs>
          <w:tab w:val="left" w:pos="6521"/>
        </w:tabs>
        <w:suppressAutoHyphens/>
        <w:autoSpaceDE w:val="0"/>
        <w:ind w:firstLine="567"/>
        <w:jc w:val="both"/>
        <w:rPr>
          <w:sz w:val="26"/>
          <w:szCs w:val="26"/>
        </w:rPr>
      </w:pPr>
      <w:r w:rsidRPr="00920578">
        <w:rPr>
          <w:sz w:val="26"/>
          <w:szCs w:val="26"/>
        </w:rPr>
        <w:t>1</w:t>
      </w:r>
      <w:r w:rsidR="007D674B">
        <w:rPr>
          <w:sz w:val="26"/>
          <w:szCs w:val="26"/>
        </w:rPr>
        <w:t>1</w:t>
      </w:r>
      <w:r w:rsidRPr="00920578">
        <w:rPr>
          <w:sz w:val="26"/>
          <w:szCs w:val="26"/>
        </w:rPr>
        <w:t>.1 организовать уборку территорий объектов внешнего благоустройства общего пользования (дорог, водоотводных канав, площадей, тротуаров, мостов, парков, скверов, кладбищ, зеленых зон, берегов рек, иных водных объектов, наружные сети коммуникаций и прилегающих к ним территорий);</w:t>
      </w:r>
    </w:p>
    <w:p w14:paraId="2F57C228" w14:textId="6423EF1A" w:rsidR="00920578" w:rsidRPr="00FB493F" w:rsidRDefault="00920578" w:rsidP="00920578">
      <w:pPr>
        <w:widowControl w:val="0"/>
        <w:tabs>
          <w:tab w:val="left" w:pos="6521"/>
        </w:tabs>
        <w:suppressAutoHyphens/>
        <w:autoSpaceDE w:val="0"/>
        <w:ind w:firstLine="567"/>
        <w:jc w:val="both"/>
        <w:rPr>
          <w:sz w:val="26"/>
          <w:szCs w:val="26"/>
        </w:rPr>
      </w:pPr>
      <w:r w:rsidRPr="00920578">
        <w:rPr>
          <w:sz w:val="26"/>
          <w:szCs w:val="26"/>
        </w:rPr>
        <w:t>1</w:t>
      </w:r>
      <w:r w:rsidR="007D674B">
        <w:rPr>
          <w:sz w:val="26"/>
          <w:szCs w:val="26"/>
        </w:rPr>
        <w:t>1</w:t>
      </w:r>
      <w:r w:rsidRPr="00920578">
        <w:rPr>
          <w:sz w:val="26"/>
          <w:szCs w:val="26"/>
        </w:rPr>
        <w:t>.2 обеспечить Администрацию</w:t>
      </w:r>
      <w:r w:rsidR="00735BD6" w:rsidRPr="00735BD6">
        <w:t xml:space="preserve"> </w:t>
      </w:r>
      <w:r w:rsidR="00735BD6" w:rsidRPr="00FB493F">
        <w:rPr>
          <w:sz w:val="26"/>
          <w:szCs w:val="26"/>
        </w:rPr>
        <w:t xml:space="preserve">Переславль-Залесского муниципального округа </w:t>
      </w:r>
      <w:r w:rsidRPr="00FB493F">
        <w:rPr>
          <w:sz w:val="26"/>
          <w:szCs w:val="26"/>
        </w:rPr>
        <w:t>и ее отраслевые (функциональные) подразделения и муниципальные учреждения инвентарем, перчатками (х/б или резиновыми), создать безопасные условия труда и организовать содействие участникам общественных работ по проведению субботников;</w:t>
      </w:r>
    </w:p>
    <w:p w14:paraId="54C04050" w14:textId="68BA4374" w:rsidR="00920578" w:rsidRPr="00FB493F" w:rsidRDefault="00920578" w:rsidP="00920578">
      <w:pPr>
        <w:widowControl w:val="0"/>
        <w:tabs>
          <w:tab w:val="left" w:pos="6521"/>
        </w:tabs>
        <w:suppressAutoHyphens/>
        <w:autoSpaceDE w:val="0"/>
        <w:ind w:firstLine="567"/>
        <w:jc w:val="both"/>
        <w:rPr>
          <w:sz w:val="26"/>
          <w:szCs w:val="26"/>
        </w:rPr>
      </w:pPr>
      <w:r w:rsidRPr="00FB493F">
        <w:rPr>
          <w:sz w:val="26"/>
          <w:szCs w:val="26"/>
        </w:rPr>
        <w:t>1</w:t>
      </w:r>
      <w:r w:rsidR="007D674B">
        <w:rPr>
          <w:sz w:val="26"/>
          <w:szCs w:val="26"/>
        </w:rPr>
        <w:t>1</w:t>
      </w:r>
      <w:r w:rsidRPr="00FB493F">
        <w:rPr>
          <w:sz w:val="26"/>
          <w:szCs w:val="26"/>
        </w:rPr>
        <w:t>.3 обеспечить уборку автобусных остановок, покраску бордюрного камня.</w:t>
      </w:r>
    </w:p>
    <w:p w14:paraId="6E701759" w14:textId="2D82CEE6" w:rsidR="00920578" w:rsidRPr="00FB493F" w:rsidRDefault="00920578" w:rsidP="00BF2F75">
      <w:pPr>
        <w:widowControl w:val="0"/>
        <w:tabs>
          <w:tab w:val="left" w:pos="6521"/>
        </w:tabs>
        <w:suppressAutoHyphens/>
        <w:autoSpaceDE w:val="0"/>
        <w:ind w:firstLine="567"/>
        <w:jc w:val="both"/>
        <w:rPr>
          <w:sz w:val="26"/>
          <w:szCs w:val="26"/>
        </w:rPr>
      </w:pPr>
      <w:r w:rsidRPr="00FB493F">
        <w:rPr>
          <w:sz w:val="26"/>
          <w:szCs w:val="26"/>
        </w:rPr>
        <w:t>1</w:t>
      </w:r>
      <w:r w:rsidR="007D674B">
        <w:rPr>
          <w:sz w:val="26"/>
          <w:szCs w:val="26"/>
        </w:rPr>
        <w:t>2</w:t>
      </w:r>
      <w:r w:rsidRPr="00FB493F">
        <w:rPr>
          <w:sz w:val="26"/>
          <w:szCs w:val="26"/>
        </w:rPr>
        <w:t xml:space="preserve">. </w:t>
      </w:r>
      <w:r w:rsidR="00735BD6" w:rsidRPr="00FB493F">
        <w:rPr>
          <w:sz w:val="26"/>
          <w:szCs w:val="26"/>
        </w:rPr>
        <w:t>МБУ «</w:t>
      </w:r>
      <w:r w:rsidR="003D208D" w:rsidRPr="003D208D">
        <w:rPr>
          <w:sz w:val="26"/>
          <w:szCs w:val="26"/>
        </w:rPr>
        <w:t>Центр благоустройства территорий</w:t>
      </w:r>
      <w:r w:rsidR="005F60CB">
        <w:rPr>
          <w:sz w:val="26"/>
          <w:szCs w:val="26"/>
        </w:rPr>
        <w:t>» (А.</w:t>
      </w:r>
      <w:r w:rsidR="00735BD6" w:rsidRPr="00FB493F">
        <w:rPr>
          <w:sz w:val="26"/>
          <w:szCs w:val="26"/>
        </w:rPr>
        <w:t>В. Черноногов)</w:t>
      </w:r>
      <w:r w:rsidR="00BF2F75" w:rsidRPr="00FB493F">
        <w:rPr>
          <w:sz w:val="26"/>
          <w:szCs w:val="26"/>
        </w:rPr>
        <w:t xml:space="preserve"> </w:t>
      </w:r>
      <w:r w:rsidRPr="00FB493F">
        <w:rPr>
          <w:sz w:val="26"/>
          <w:szCs w:val="26"/>
        </w:rPr>
        <w:t xml:space="preserve">обеспечить контроль по уборке контейнерных площадок </w:t>
      </w:r>
      <w:r w:rsidR="00735BD6" w:rsidRPr="00FB493F">
        <w:rPr>
          <w:sz w:val="26"/>
          <w:szCs w:val="26"/>
        </w:rPr>
        <w:t xml:space="preserve">Переславль-Залесского муниципального округа </w:t>
      </w:r>
      <w:r w:rsidRPr="00FB493F">
        <w:rPr>
          <w:sz w:val="26"/>
          <w:szCs w:val="26"/>
        </w:rPr>
        <w:t>Ярославской области и прилегающих к ним территорий, а также несанкционированных свалок.</w:t>
      </w:r>
    </w:p>
    <w:p w14:paraId="5D3CACD0" w14:textId="1EBA60B7" w:rsidR="00920578" w:rsidRPr="00662FE4" w:rsidRDefault="00920578" w:rsidP="005F60CB">
      <w:pPr>
        <w:widowControl w:val="0"/>
        <w:tabs>
          <w:tab w:val="left" w:pos="6521"/>
        </w:tabs>
        <w:suppressAutoHyphens/>
        <w:autoSpaceDE w:val="0"/>
        <w:ind w:firstLine="567"/>
        <w:jc w:val="both"/>
        <w:rPr>
          <w:sz w:val="26"/>
          <w:szCs w:val="26"/>
        </w:rPr>
      </w:pPr>
      <w:r w:rsidRPr="00FB493F">
        <w:rPr>
          <w:sz w:val="26"/>
          <w:szCs w:val="26"/>
        </w:rPr>
        <w:t>1</w:t>
      </w:r>
      <w:r w:rsidR="007D674B">
        <w:rPr>
          <w:sz w:val="26"/>
          <w:szCs w:val="26"/>
        </w:rPr>
        <w:t>3</w:t>
      </w:r>
      <w:r w:rsidRPr="00FB493F">
        <w:rPr>
          <w:sz w:val="26"/>
          <w:szCs w:val="26"/>
        </w:rPr>
        <w:t xml:space="preserve">. </w:t>
      </w:r>
      <w:r w:rsidRPr="00662FE4">
        <w:rPr>
          <w:sz w:val="26"/>
          <w:szCs w:val="26"/>
        </w:rPr>
        <w:t xml:space="preserve">Информацию о проведенных субботниках на закрепленных территориях представлять в </w:t>
      </w:r>
      <w:r w:rsidR="006433F5">
        <w:rPr>
          <w:sz w:val="26"/>
          <w:szCs w:val="26"/>
        </w:rPr>
        <w:t>у</w:t>
      </w:r>
      <w:r w:rsidR="00C11EE0" w:rsidRPr="00662FE4">
        <w:rPr>
          <w:sz w:val="26"/>
          <w:szCs w:val="26"/>
        </w:rPr>
        <w:t xml:space="preserve">правление по развитию инфраструктуры Администрации Переславль-Залесского муниципального округа </w:t>
      </w:r>
      <w:r w:rsidR="005F60CB" w:rsidRPr="00662FE4">
        <w:rPr>
          <w:sz w:val="26"/>
          <w:szCs w:val="26"/>
        </w:rPr>
        <w:t>(</w:t>
      </w:r>
      <w:r w:rsidR="00C11EE0" w:rsidRPr="00662FE4">
        <w:rPr>
          <w:sz w:val="26"/>
          <w:szCs w:val="26"/>
        </w:rPr>
        <w:t>В</w:t>
      </w:r>
      <w:r w:rsidR="005F60CB" w:rsidRPr="00662FE4">
        <w:rPr>
          <w:sz w:val="26"/>
          <w:szCs w:val="26"/>
        </w:rPr>
        <w:t xml:space="preserve">.А. </w:t>
      </w:r>
      <w:r w:rsidR="00C11EE0" w:rsidRPr="00662FE4">
        <w:rPr>
          <w:sz w:val="26"/>
          <w:szCs w:val="26"/>
        </w:rPr>
        <w:t>Клыков</w:t>
      </w:r>
      <w:r w:rsidRPr="00662FE4">
        <w:rPr>
          <w:sz w:val="26"/>
          <w:szCs w:val="26"/>
        </w:rPr>
        <w:t xml:space="preserve">) и управление муниципального контроля </w:t>
      </w:r>
      <w:bookmarkStart w:id="3" w:name="_Hlk224549635"/>
      <w:r w:rsidRPr="00662FE4">
        <w:rPr>
          <w:sz w:val="26"/>
          <w:szCs w:val="26"/>
        </w:rPr>
        <w:t xml:space="preserve">Администрации </w:t>
      </w:r>
      <w:r w:rsidR="00735BD6" w:rsidRPr="00662FE4">
        <w:rPr>
          <w:sz w:val="26"/>
          <w:szCs w:val="26"/>
        </w:rPr>
        <w:t>Переславль-Залесского муниципального округа</w:t>
      </w:r>
      <w:bookmarkEnd w:id="3"/>
      <w:r w:rsidR="00735BD6" w:rsidRPr="00662FE4">
        <w:rPr>
          <w:sz w:val="26"/>
          <w:szCs w:val="26"/>
        </w:rPr>
        <w:t xml:space="preserve"> </w:t>
      </w:r>
      <w:r w:rsidR="005F60CB" w:rsidRPr="00662FE4">
        <w:rPr>
          <w:sz w:val="26"/>
          <w:szCs w:val="26"/>
        </w:rPr>
        <w:t>(С.</w:t>
      </w:r>
      <w:r w:rsidRPr="00662FE4">
        <w:rPr>
          <w:sz w:val="26"/>
          <w:szCs w:val="26"/>
        </w:rPr>
        <w:t>Н. Осуровский).</w:t>
      </w:r>
    </w:p>
    <w:p w14:paraId="7BBE8E96" w14:textId="52627B2C" w:rsidR="00920578" w:rsidRPr="00920578" w:rsidRDefault="00920578" w:rsidP="00920578">
      <w:pPr>
        <w:widowControl w:val="0"/>
        <w:tabs>
          <w:tab w:val="left" w:pos="6521"/>
        </w:tabs>
        <w:suppressAutoHyphens/>
        <w:autoSpaceDE w:val="0"/>
        <w:ind w:firstLine="567"/>
        <w:jc w:val="both"/>
        <w:rPr>
          <w:sz w:val="26"/>
          <w:szCs w:val="26"/>
        </w:rPr>
      </w:pPr>
      <w:r w:rsidRPr="00FB493F">
        <w:rPr>
          <w:sz w:val="26"/>
          <w:szCs w:val="26"/>
        </w:rPr>
        <w:t>1</w:t>
      </w:r>
      <w:r w:rsidR="007D674B">
        <w:rPr>
          <w:sz w:val="26"/>
          <w:szCs w:val="26"/>
        </w:rPr>
        <w:t>4</w:t>
      </w:r>
      <w:r w:rsidRPr="00FB493F">
        <w:rPr>
          <w:sz w:val="26"/>
          <w:szCs w:val="26"/>
        </w:rPr>
        <w:t>. Управлению муниципального контроля Администрации</w:t>
      </w:r>
      <w:r w:rsidRPr="00920578">
        <w:rPr>
          <w:sz w:val="26"/>
          <w:szCs w:val="26"/>
        </w:rPr>
        <w:t xml:space="preserve"> </w:t>
      </w:r>
      <w:r w:rsidR="00735BD6" w:rsidRPr="00735BD6">
        <w:rPr>
          <w:sz w:val="26"/>
          <w:szCs w:val="26"/>
        </w:rPr>
        <w:t xml:space="preserve">Переславль-Залесского муниципального округа </w:t>
      </w:r>
      <w:r w:rsidR="005F60CB">
        <w:rPr>
          <w:sz w:val="26"/>
          <w:szCs w:val="26"/>
        </w:rPr>
        <w:t xml:space="preserve">(С.Н. </w:t>
      </w:r>
      <w:r w:rsidRPr="00920578">
        <w:rPr>
          <w:sz w:val="26"/>
          <w:szCs w:val="26"/>
        </w:rPr>
        <w:t>Осуровский) в дни проведений субботников организовать ежедневный мониторинг (контроль) исполнения организациями и гражданами требований, предъявляемых к содержанию территорий, элементов внешнего благоустройства зданий, сооружений, временных ограждений территорий строительства и ремонта объектов недвижимости и иных объектов недвижимости (содержание в надлежащем состоянии), а также требований к порядку размещения наружной информации (объявлений, листовок и др.).</w:t>
      </w:r>
    </w:p>
    <w:p w14:paraId="58710754" w14:textId="7CD0B412" w:rsidR="00920578" w:rsidRPr="00920578" w:rsidRDefault="00920578" w:rsidP="00920578">
      <w:pPr>
        <w:tabs>
          <w:tab w:val="left" w:pos="6521"/>
        </w:tabs>
        <w:ind w:firstLine="567"/>
        <w:jc w:val="both"/>
        <w:rPr>
          <w:sz w:val="26"/>
          <w:szCs w:val="26"/>
        </w:rPr>
      </w:pPr>
      <w:r w:rsidRPr="00920578">
        <w:rPr>
          <w:sz w:val="26"/>
          <w:szCs w:val="26"/>
        </w:rPr>
        <w:t>1</w:t>
      </w:r>
      <w:r w:rsidR="007D674B">
        <w:rPr>
          <w:sz w:val="26"/>
          <w:szCs w:val="26"/>
        </w:rPr>
        <w:t>5</w:t>
      </w:r>
      <w:r w:rsidRPr="00920578">
        <w:rPr>
          <w:sz w:val="26"/>
          <w:szCs w:val="26"/>
        </w:rPr>
        <w:t xml:space="preserve">. </w:t>
      </w:r>
      <w:bookmarkStart w:id="4" w:name="sub_18"/>
      <w:r w:rsidRPr="00920578">
        <w:rPr>
          <w:sz w:val="26"/>
          <w:szCs w:val="26"/>
        </w:rPr>
        <w:t>Организациям, управляющим жилищным фондом, товариществам собственников жилья, жилищным, жилищно-строительным кооперативам, собственникам помещений в многоквартирном доме, осуществляющим непосредственное управление таким домом:</w:t>
      </w:r>
    </w:p>
    <w:p w14:paraId="0332FEA8" w14:textId="25A2A1D8" w:rsidR="00920578" w:rsidRPr="00920578" w:rsidRDefault="00920578" w:rsidP="00920578">
      <w:pPr>
        <w:tabs>
          <w:tab w:val="left" w:pos="6521"/>
        </w:tabs>
        <w:ind w:firstLine="567"/>
        <w:jc w:val="both"/>
        <w:rPr>
          <w:sz w:val="26"/>
          <w:szCs w:val="26"/>
        </w:rPr>
      </w:pPr>
      <w:bookmarkStart w:id="5" w:name="sub_181"/>
      <w:bookmarkEnd w:id="4"/>
      <w:r w:rsidRPr="00920578">
        <w:rPr>
          <w:sz w:val="26"/>
          <w:szCs w:val="26"/>
        </w:rPr>
        <w:t>1</w:t>
      </w:r>
      <w:r w:rsidR="007D674B">
        <w:rPr>
          <w:sz w:val="26"/>
          <w:szCs w:val="26"/>
        </w:rPr>
        <w:t>5</w:t>
      </w:r>
      <w:r w:rsidRPr="00920578">
        <w:rPr>
          <w:sz w:val="26"/>
          <w:szCs w:val="26"/>
        </w:rPr>
        <w:t>.1 организовать работы по уборке мусора, сносу аварийных деревьев, вырубке поросли кустарника на территориях многоквартирных домов, а также по уборке мусора на прилегающих к ним территориях;</w:t>
      </w:r>
    </w:p>
    <w:bookmarkEnd w:id="5"/>
    <w:p w14:paraId="56601E0A" w14:textId="695897ED" w:rsidR="00920578" w:rsidRPr="00920578" w:rsidRDefault="00920578" w:rsidP="00920578">
      <w:pPr>
        <w:widowControl w:val="0"/>
        <w:tabs>
          <w:tab w:val="left" w:pos="6521"/>
        </w:tabs>
        <w:suppressAutoHyphens/>
        <w:autoSpaceDE w:val="0"/>
        <w:ind w:firstLine="567"/>
        <w:jc w:val="both"/>
        <w:rPr>
          <w:sz w:val="26"/>
          <w:szCs w:val="26"/>
        </w:rPr>
      </w:pPr>
      <w:r w:rsidRPr="00920578">
        <w:rPr>
          <w:sz w:val="26"/>
          <w:szCs w:val="26"/>
        </w:rPr>
        <w:t>1</w:t>
      </w:r>
      <w:r w:rsidR="007D674B">
        <w:rPr>
          <w:sz w:val="26"/>
          <w:szCs w:val="26"/>
        </w:rPr>
        <w:t>5</w:t>
      </w:r>
      <w:r w:rsidRPr="00920578">
        <w:rPr>
          <w:sz w:val="26"/>
          <w:szCs w:val="26"/>
        </w:rPr>
        <w:t>.2 обеспечить предоставление хозяйственного инвентаря по заявкам жителей для уборки придомовой (дворовой) территории.</w:t>
      </w:r>
    </w:p>
    <w:p w14:paraId="406D4984" w14:textId="746B74E3" w:rsidR="00920578" w:rsidRPr="00920578" w:rsidRDefault="00920578" w:rsidP="00920578">
      <w:pPr>
        <w:widowControl w:val="0"/>
        <w:tabs>
          <w:tab w:val="left" w:pos="6521"/>
        </w:tabs>
        <w:suppressAutoHyphens/>
        <w:autoSpaceDE w:val="0"/>
        <w:ind w:firstLine="567"/>
        <w:jc w:val="both"/>
        <w:rPr>
          <w:sz w:val="26"/>
          <w:szCs w:val="26"/>
        </w:rPr>
      </w:pPr>
      <w:r w:rsidRPr="00920578">
        <w:rPr>
          <w:sz w:val="26"/>
          <w:szCs w:val="26"/>
        </w:rPr>
        <w:t>1</w:t>
      </w:r>
      <w:r w:rsidR="007D674B">
        <w:rPr>
          <w:sz w:val="26"/>
          <w:szCs w:val="26"/>
        </w:rPr>
        <w:t>6</w:t>
      </w:r>
      <w:r w:rsidRPr="00920578">
        <w:rPr>
          <w:sz w:val="26"/>
          <w:szCs w:val="26"/>
        </w:rPr>
        <w:t xml:space="preserve">. Владельцам иных объектов, включая частные домовладения, рекомендовать принять участие в субботниках по уборке на собственных территориях и на прилегающих территориях, расположенных за пределами границ отведенного </w:t>
      </w:r>
      <w:r w:rsidR="007221BC">
        <w:rPr>
          <w:sz w:val="26"/>
          <w:szCs w:val="26"/>
        </w:rPr>
        <w:t>земельного участка в радиусе десят</w:t>
      </w:r>
      <w:r w:rsidRPr="00920578">
        <w:rPr>
          <w:sz w:val="26"/>
          <w:szCs w:val="26"/>
        </w:rPr>
        <w:t xml:space="preserve">и метров. За лицами, участвующими в </w:t>
      </w:r>
      <w:r w:rsidRPr="00920578">
        <w:rPr>
          <w:sz w:val="26"/>
          <w:szCs w:val="26"/>
        </w:rPr>
        <w:lastRenderedPageBreak/>
        <w:t>проведении субботников, по согласованию с ними на период проведения субботников могут закрепляться иные территории, не указанные в приложении 2.</w:t>
      </w:r>
    </w:p>
    <w:p w14:paraId="3BAA1C4E" w14:textId="3BC15D4E" w:rsidR="00920578" w:rsidRPr="00FB493F" w:rsidRDefault="005F60CB" w:rsidP="00920578">
      <w:pPr>
        <w:widowControl w:val="0"/>
        <w:tabs>
          <w:tab w:val="left" w:pos="6521"/>
        </w:tabs>
        <w:suppressAutoHyphens/>
        <w:autoSpaceDE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D674B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r w:rsidR="00920578" w:rsidRPr="00FB493F">
        <w:rPr>
          <w:sz w:val="26"/>
          <w:szCs w:val="26"/>
        </w:rPr>
        <w:t xml:space="preserve">Утвердить форму отчета о проведении субботников на территории </w:t>
      </w:r>
      <w:r w:rsidR="00735BD6" w:rsidRPr="00FB493F">
        <w:rPr>
          <w:sz w:val="26"/>
          <w:szCs w:val="26"/>
        </w:rPr>
        <w:t xml:space="preserve">Переславль-Залесского муниципального округа </w:t>
      </w:r>
      <w:r w:rsidR="00920578" w:rsidRPr="00FB493F">
        <w:rPr>
          <w:sz w:val="26"/>
          <w:szCs w:val="26"/>
        </w:rPr>
        <w:t>Ярославской области (приложение 3).</w:t>
      </w:r>
    </w:p>
    <w:p w14:paraId="080C9D87" w14:textId="24AD3146" w:rsidR="00920578" w:rsidRPr="00FB493F" w:rsidRDefault="005F60CB" w:rsidP="00CA2326">
      <w:pPr>
        <w:widowControl w:val="0"/>
        <w:tabs>
          <w:tab w:val="left" w:pos="6521"/>
        </w:tabs>
        <w:suppressAutoHyphens/>
        <w:autoSpaceDE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D674B">
        <w:rPr>
          <w:sz w:val="26"/>
          <w:szCs w:val="26"/>
        </w:rPr>
        <w:t>8</w:t>
      </w:r>
      <w:r>
        <w:rPr>
          <w:sz w:val="26"/>
          <w:szCs w:val="26"/>
        </w:rPr>
        <w:t xml:space="preserve">. </w:t>
      </w:r>
      <w:r w:rsidR="00EA56A9" w:rsidRPr="00FB493F">
        <w:rPr>
          <w:sz w:val="26"/>
          <w:szCs w:val="26"/>
        </w:rPr>
        <w:t>О</w:t>
      </w:r>
      <w:r w:rsidR="00920578" w:rsidRPr="00FB493F">
        <w:rPr>
          <w:sz w:val="26"/>
          <w:szCs w:val="26"/>
        </w:rPr>
        <w:t xml:space="preserve">публиковать </w:t>
      </w:r>
      <w:r w:rsidR="00EA56A9" w:rsidRPr="00FB493F">
        <w:rPr>
          <w:sz w:val="26"/>
          <w:szCs w:val="26"/>
        </w:rPr>
        <w:t xml:space="preserve">настоящее постановление </w:t>
      </w:r>
      <w:r w:rsidR="00920578" w:rsidRPr="00FB493F">
        <w:rPr>
          <w:sz w:val="26"/>
          <w:szCs w:val="26"/>
        </w:rPr>
        <w:t xml:space="preserve">на официальном сайте </w:t>
      </w:r>
      <w:r w:rsidR="00EA56A9" w:rsidRPr="00FB493F">
        <w:rPr>
          <w:sz w:val="26"/>
          <w:szCs w:val="26"/>
        </w:rPr>
        <w:t xml:space="preserve">муниципального образования «Переславль-Залесский муниципальный округ Ярославской области» </w:t>
      </w:r>
      <w:r w:rsidR="00920578" w:rsidRPr="00FB493F">
        <w:rPr>
          <w:sz w:val="26"/>
          <w:szCs w:val="26"/>
        </w:rPr>
        <w:t>в информационно-телекоммуникационной сети «Интернет».</w:t>
      </w:r>
    </w:p>
    <w:p w14:paraId="6703F891" w14:textId="79D98987" w:rsidR="00920578" w:rsidRPr="00FB493F" w:rsidRDefault="007D674B" w:rsidP="00CA2326">
      <w:pPr>
        <w:tabs>
          <w:tab w:val="left" w:pos="652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="00920578" w:rsidRPr="00FB493F">
        <w:rPr>
          <w:sz w:val="26"/>
          <w:szCs w:val="26"/>
        </w:rPr>
        <w:t xml:space="preserve">. Контроль за исполнением постановления </w:t>
      </w:r>
      <w:r w:rsidR="005F60CB">
        <w:rPr>
          <w:sz w:val="26"/>
          <w:szCs w:val="26"/>
        </w:rPr>
        <w:t>оставляю за собой.</w:t>
      </w:r>
    </w:p>
    <w:p w14:paraId="5EF9776A" w14:textId="77777777" w:rsidR="00920578" w:rsidRPr="00FB493F" w:rsidRDefault="00920578" w:rsidP="00E02A6C">
      <w:pPr>
        <w:tabs>
          <w:tab w:val="left" w:pos="3690"/>
        </w:tabs>
        <w:jc w:val="center"/>
        <w:rPr>
          <w:sz w:val="28"/>
          <w:szCs w:val="28"/>
        </w:rPr>
      </w:pPr>
    </w:p>
    <w:p w14:paraId="5C739766" w14:textId="368F5DA0" w:rsidR="001F33B4" w:rsidRPr="00FB493F" w:rsidRDefault="001F33B4" w:rsidP="001F33B4">
      <w:pPr>
        <w:pStyle w:val="af7"/>
        <w:tabs>
          <w:tab w:val="left" w:pos="284"/>
        </w:tabs>
        <w:ind w:left="709"/>
        <w:rPr>
          <w:rFonts w:ascii="Times New Roman" w:hAnsi="Times New Roman" w:cs="Times New Roman"/>
          <w:sz w:val="26"/>
          <w:szCs w:val="26"/>
        </w:rPr>
      </w:pPr>
    </w:p>
    <w:p w14:paraId="4F071D3C" w14:textId="77777777" w:rsidR="00920578" w:rsidRPr="00FB493F" w:rsidRDefault="00920578" w:rsidP="001F33B4">
      <w:pPr>
        <w:pStyle w:val="af7"/>
        <w:tabs>
          <w:tab w:val="left" w:pos="284"/>
        </w:tabs>
        <w:ind w:left="709"/>
        <w:rPr>
          <w:rFonts w:ascii="Times New Roman" w:hAnsi="Times New Roman" w:cs="Times New Roman"/>
          <w:sz w:val="26"/>
          <w:szCs w:val="26"/>
        </w:rPr>
      </w:pPr>
    </w:p>
    <w:p w14:paraId="59FA0CC8" w14:textId="77777777" w:rsidR="00B17A58" w:rsidRPr="00FB493F" w:rsidRDefault="00B17A58" w:rsidP="00B17A58">
      <w:pPr>
        <w:pStyle w:val="ad"/>
        <w:rPr>
          <w:sz w:val="26"/>
          <w:szCs w:val="26"/>
        </w:rPr>
      </w:pPr>
      <w:r w:rsidRPr="00FB493F">
        <w:rPr>
          <w:sz w:val="26"/>
          <w:szCs w:val="26"/>
        </w:rPr>
        <w:t xml:space="preserve">Заместитель Главы Администрации </w:t>
      </w:r>
    </w:p>
    <w:p w14:paraId="4147B382" w14:textId="77777777" w:rsidR="003D208D" w:rsidRDefault="00EA56A9" w:rsidP="000B47E8">
      <w:pPr>
        <w:pStyle w:val="ad"/>
        <w:ind w:right="-143"/>
        <w:rPr>
          <w:sz w:val="26"/>
          <w:szCs w:val="26"/>
        </w:rPr>
      </w:pPr>
      <w:r w:rsidRPr="00FB493F">
        <w:rPr>
          <w:sz w:val="26"/>
          <w:szCs w:val="26"/>
        </w:rPr>
        <w:t xml:space="preserve">Переславль-Залесского </w:t>
      </w:r>
      <w:r w:rsidR="00B17A58" w:rsidRPr="00FB493F">
        <w:rPr>
          <w:sz w:val="26"/>
          <w:szCs w:val="26"/>
        </w:rPr>
        <w:t>муниципального округа</w:t>
      </w:r>
    </w:p>
    <w:p w14:paraId="04C151DC" w14:textId="6210C89A" w:rsidR="00EA56A9" w:rsidRDefault="003D208D" w:rsidP="000B47E8">
      <w:pPr>
        <w:pStyle w:val="ad"/>
        <w:ind w:right="-143"/>
        <w:rPr>
          <w:sz w:val="26"/>
          <w:szCs w:val="26"/>
        </w:rPr>
      </w:pPr>
      <w:r>
        <w:rPr>
          <w:sz w:val="26"/>
          <w:szCs w:val="26"/>
        </w:rPr>
        <w:t xml:space="preserve">по развитию инфраструктуры                             </w:t>
      </w:r>
      <w:r w:rsidR="00B17A58" w:rsidRPr="00FB493F">
        <w:rPr>
          <w:sz w:val="26"/>
          <w:szCs w:val="26"/>
        </w:rPr>
        <w:t xml:space="preserve">                 </w:t>
      </w:r>
      <w:r w:rsidR="000B47E8">
        <w:rPr>
          <w:sz w:val="26"/>
          <w:szCs w:val="26"/>
        </w:rPr>
        <w:t xml:space="preserve">                     В.</w:t>
      </w:r>
      <w:r w:rsidR="005F60CB">
        <w:rPr>
          <w:sz w:val="26"/>
          <w:szCs w:val="26"/>
        </w:rPr>
        <w:t>А. Талалаев</w:t>
      </w:r>
      <w:r w:rsidR="005F60CB" w:rsidRPr="005F60CB">
        <w:rPr>
          <w:sz w:val="26"/>
          <w:szCs w:val="26"/>
        </w:rPr>
        <w:t xml:space="preserve">                  </w:t>
      </w:r>
      <w:r w:rsidR="00B17A58" w:rsidRPr="00D41A5B">
        <w:rPr>
          <w:sz w:val="26"/>
          <w:szCs w:val="26"/>
        </w:rPr>
        <w:t xml:space="preserve">                                                   </w:t>
      </w:r>
    </w:p>
    <w:p w14:paraId="0774CA74" w14:textId="77777777" w:rsidR="00BF2F75" w:rsidRDefault="00BF2F75" w:rsidP="00BF2F75">
      <w:pPr>
        <w:pStyle w:val="ad"/>
        <w:ind w:right="-1"/>
        <w:rPr>
          <w:sz w:val="26"/>
          <w:szCs w:val="26"/>
        </w:rPr>
      </w:pPr>
    </w:p>
    <w:p w14:paraId="419AB83D" w14:textId="77777777" w:rsidR="00EA56A9" w:rsidRDefault="00EA56A9" w:rsidP="00C745CE">
      <w:pPr>
        <w:ind w:left="5387"/>
        <w:contextualSpacing/>
        <w:rPr>
          <w:sz w:val="26"/>
          <w:szCs w:val="26"/>
        </w:rPr>
      </w:pPr>
    </w:p>
    <w:p w14:paraId="11CABCA4" w14:textId="77777777" w:rsidR="00CA2326" w:rsidRDefault="00CA2326" w:rsidP="00C745CE">
      <w:pPr>
        <w:ind w:left="5387"/>
        <w:contextualSpacing/>
        <w:rPr>
          <w:sz w:val="26"/>
          <w:szCs w:val="26"/>
        </w:rPr>
      </w:pPr>
    </w:p>
    <w:p w14:paraId="29B3948E" w14:textId="77777777" w:rsidR="00CA2326" w:rsidRDefault="00CA2326" w:rsidP="00C745CE">
      <w:pPr>
        <w:ind w:left="5387"/>
        <w:contextualSpacing/>
        <w:rPr>
          <w:sz w:val="26"/>
          <w:szCs w:val="26"/>
        </w:rPr>
      </w:pPr>
    </w:p>
    <w:p w14:paraId="6956CF2B" w14:textId="77777777" w:rsidR="00CA2326" w:rsidRDefault="00CA2326" w:rsidP="00C745CE">
      <w:pPr>
        <w:ind w:left="5387"/>
        <w:contextualSpacing/>
        <w:rPr>
          <w:sz w:val="26"/>
          <w:szCs w:val="26"/>
        </w:rPr>
      </w:pPr>
    </w:p>
    <w:p w14:paraId="42569EAE" w14:textId="77777777" w:rsidR="00CA2326" w:rsidRDefault="00CA2326" w:rsidP="00C745CE">
      <w:pPr>
        <w:ind w:left="5387"/>
        <w:contextualSpacing/>
        <w:rPr>
          <w:sz w:val="26"/>
          <w:szCs w:val="26"/>
        </w:rPr>
      </w:pPr>
    </w:p>
    <w:p w14:paraId="10124EEF" w14:textId="77777777" w:rsidR="00CA2326" w:rsidRDefault="00CA2326" w:rsidP="00C745CE">
      <w:pPr>
        <w:ind w:left="5387"/>
        <w:contextualSpacing/>
        <w:rPr>
          <w:sz w:val="26"/>
          <w:szCs w:val="26"/>
        </w:rPr>
      </w:pPr>
    </w:p>
    <w:p w14:paraId="296AD282" w14:textId="77777777" w:rsidR="00CA2326" w:rsidRDefault="00CA2326" w:rsidP="00C745CE">
      <w:pPr>
        <w:ind w:left="5387"/>
        <w:contextualSpacing/>
        <w:rPr>
          <w:sz w:val="26"/>
          <w:szCs w:val="26"/>
        </w:rPr>
      </w:pPr>
    </w:p>
    <w:p w14:paraId="021A9B19" w14:textId="77777777" w:rsidR="00CA2326" w:rsidRDefault="00CA2326" w:rsidP="00C745CE">
      <w:pPr>
        <w:ind w:left="5387"/>
        <w:contextualSpacing/>
        <w:rPr>
          <w:sz w:val="26"/>
          <w:szCs w:val="26"/>
        </w:rPr>
      </w:pPr>
    </w:p>
    <w:p w14:paraId="51BCC7B3" w14:textId="77777777" w:rsidR="00CA2326" w:rsidRDefault="00CA2326" w:rsidP="00C745CE">
      <w:pPr>
        <w:ind w:left="5387"/>
        <w:contextualSpacing/>
        <w:rPr>
          <w:sz w:val="26"/>
          <w:szCs w:val="26"/>
        </w:rPr>
      </w:pPr>
    </w:p>
    <w:p w14:paraId="52461205" w14:textId="77777777" w:rsidR="00CA2326" w:rsidRDefault="00CA2326" w:rsidP="00C745CE">
      <w:pPr>
        <w:ind w:left="5387"/>
        <w:contextualSpacing/>
        <w:rPr>
          <w:sz w:val="26"/>
          <w:szCs w:val="26"/>
        </w:rPr>
      </w:pPr>
    </w:p>
    <w:p w14:paraId="652E1B30" w14:textId="77777777" w:rsidR="00CA2326" w:rsidRDefault="00CA2326" w:rsidP="00C745CE">
      <w:pPr>
        <w:ind w:left="5387"/>
        <w:contextualSpacing/>
        <w:rPr>
          <w:sz w:val="26"/>
          <w:szCs w:val="26"/>
        </w:rPr>
      </w:pPr>
    </w:p>
    <w:p w14:paraId="34D5E451" w14:textId="77777777" w:rsidR="00CA2326" w:rsidRDefault="00CA2326" w:rsidP="00C745CE">
      <w:pPr>
        <w:ind w:left="5387"/>
        <w:contextualSpacing/>
        <w:rPr>
          <w:sz w:val="26"/>
          <w:szCs w:val="26"/>
        </w:rPr>
      </w:pPr>
    </w:p>
    <w:p w14:paraId="0CA4D623" w14:textId="77777777" w:rsidR="00CA2326" w:rsidRDefault="00CA2326" w:rsidP="00C745CE">
      <w:pPr>
        <w:ind w:left="5387"/>
        <w:contextualSpacing/>
        <w:rPr>
          <w:sz w:val="26"/>
          <w:szCs w:val="26"/>
        </w:rPr>
      </w:pPr>
    </w:p>
    <w:p w14:paraId="2AB7C6F8" w14:textId="77777777" w:rsidR="00CA2326" w:rsidRDefault="00CA2326" w:rsidP="00C745CE">
      <w:pPr>
        <w:ind w:left="5387"/>
        <w:contextualSpacing/>
        <w:rPr>
          <w:sz w:val="26"/>
          <w:szCs w:val="26"/>
        </w:rPr>
      </w:pPr>
    </w:p>
    <w:p w14:paraId="6758F228" w14:textId="77777777" w:rsidR="00CA2326" w:rsidRDefault="00CA2326" w:rsidP="00C745CE">
      <w:pPr>
        <w:ind w:left="5387"/>
        <w:contextualSpacing/>
        <w:rPr>
          <w:sz w:val="26"/>
          <w:szCs w:val="26"/>
        </w:rPr>
      </w:pPr>
    </w:p>
    <w:p w14:paraId="5A4ECF1B" w14:textId="77777777" w:rsidR="00CA2326" w:rsidRDefault="00CA2326" w:rsidP="00C745CE">
      <w:pPr>
        <w:ind w:left="5387"/>
        <w:contextualSpacing/>
        <w:rPr>
          <w:sz w:val="26"/>
          <w:szCs w:val="26"/>
        </w:rPr>
      </w:pPr>
    </w:p>
    <w:p w14:paraId="1C6C3233" w14:textId="77777777" w:rsidR="00CA2326" w:rsidRDefault="00CA2326" w:rsidP="00C745CE">
      <w:pPr>
        <w:ind w:left="5387"/>
        <w:contextualSpacing/>
        <w:rPr>
          <w:sz w:val="26"/>
          <w:szCs w:val="26"/>
        </w:rPr>
      </w:pPr>
    </w:p>
    <w:p w14:paraId="7DCE9DDF" w14:textId="77777777" w:rsidR="00CA2326" w:rsidRDefault="00CA2326" w:rsidP="00C745CE">
      <w:pPr>
        <w:ind w:left="5387"/>
        <w:contextualSpacing/>
        <w:rPr>
          <w:sz w:val="26"/>
          <w:szCs w:val="26"/>
        </w:rPr>
      </w:pPr>
    </w:p>
    <w:p w14:paraId="7A8B81EC" w14:textId="77777777" w:rsidR="00CA2326" w:rsidRDefault="00CA2326" w:rsidP="00C745CE">
      <w:pPr>
        <w:ind w:left="5387"/>
        <w:contextualSpacing/>
        <w:rPr>
          <w:sz w:val="26"/>
          <w:szCs w:val="26"/>
        </w:rPr>
      </w:pPr>
    </w:p>
    <w:p w14:paraId="55043C22" w14:textId="77777777" w:rsidR="00CA2326" w:rsidRDefault="00CA2326" w:rsidP="00C745CE">
      <w:pPr>
        <w:ind w:left="5387"/>
        <w:contextualSpacing/>
        <w:rPr>
          <w:sz w:val="26"/>
          <w:szCs w:val="26"/>
        </w:rPr>
      </w:pPr>
    </w:p>
    <w:p w14:paraId="1E83D8DE" w14:textId="77777777" w:rsidR="00CA2326" w:rsidRDefault="00CA2326" w:rsidP="00C745CE">
      <w:pPr>
        <w:ind w:left="5387"/>
        <w:contextualSpacing/>
        <w:rPr>
          <w:sz w:val="26"/>
          <w:szCs w:val="26"/>
        </w:rPr>
      </w:pPr>
    </w:p>
    <w:p w14:paraId="4323816F" w14:textId="77777777" w:rsidR="00CA2326" w:rsidRDefault="00CA2326" w:rsidP="00C745CE">
      <w:pPr>
        <w:ind w:left="5387"/>
        <w:contextualSpacing/>
        <w:rPr>
          <w:sz w:val="26"/>
          <w:szCs w:val="26"/>
        </w:rPr>
      </w:pPr>
    </w:p>
    <w:p w14:paraId="44294F6C" w14:textId="23C3B7B9" w:rsidR="00CA2326" w:rsidRDefault="00CA2326" w:rsidP="00C745CE">
      <w:pPr>
        <w:ind w:left="5387"/>
        <w:contextualSpacing/>
        <w:rPr>
          <w:sz w:val="26"/>
          <w:szCs w:val="26"/>
        </w:rPr>
      </w:pPr>
    </w:p>
    <w:p w14:paraId="266C0090" w14:textId="185E4B50" w:rsidR="00147739" w:rsidRDefault="00147739" w:rsidP="00C745CE">
      <w:pPr>
        <w:ind w:left="5387"/>
        <w:contextualSpacing/>
        <w:rPr>
          <w:sz w:val="26"/>
          <w:szCs w:val="26"/>
        </w:rPr>
      </w:pPr>
    </w:p>
    <w:p w14:paraId="747BFBF9" w14:textId="537E7D56" w:rsidR="00147739" w:rsidRDefault="00147739" w:rsidP="00C745CE">
      <w:pPr>
        <w:ind w:left="5387"/>
        <w:contextualSpacing/>
        <w:rPr>
          <w:sz w:val="26"/>
          <w:szCs w:val="26"/>
        </w:rPr>
      </w:pPr>
    </w:p>
    <w:p w14:paraId="369B2C14" w14:textId="79F6BAF4" w:rsidR="00147739" w:rsidRDefault="00147739" w:rsidP="00C745CE">
      <w:pPr>
        <w:ind w:left="5387"/>
        <w:contextualSpacing/>
        <w:rPr>
          <w:sz w:val="26"/>
          <w:szCs w:val="26"/>
        </w:rPr>
      </w:pPr>
    </w:p>
    <w:p w14:paraId="096F0B9E" w14:textId="77777777" w:rsidR="00147739" w:rsidRDefault="00147739" w:rsidP="00C745CE">
      <w:pPr>
        <w:ind w:left="5387"/>
        <w:contextualSpacing/>
        <w:rPr>
          <w:sz w:val="26"/>
          <w:szCs w:val="26"/>
        </w:rPr>
      </w:pPr>
    </w:p>
    <w:p w14:paraId="7FD8C2BD" w14:textId="77777777" w:rsidR="00CA2326" w:rsidRDefault="00CA2326" w:rsidP="00C745CE">
      <w:pPr>
        <w:ind w:left="5387"/>
        <w:contextualSpacing/>
        <w:rPr>
          <w:sz w:val="26"/>
          <w:szCs w:val="26"/>
        </w:rPr>
      </w:pPr>
    </w:p>
    <w:p w14:paraId="39B3CB11" w14:textId="77777777" w:rsidR="00CA2326" w:rsidRDefault="00CA2326" w:rsidP="00C745CE">
      <w:pPr>
        <w:ind w:left="5387"/>
        <w:contextualSpacing/>
        <w:rPr>
          <w:sz w:val="26"/>
          <w:szCs w:val="26"/>
        </w:rPr>
      </w:pPr>
    </w:p>
    <w:p w14:paraId="41820F23" w14:textId="77777777" w:rsidR="00CA2326" w:rsidRDefault="00CA2326" w:rsidP="00C745CE">
      <w:pPr>
        <w:ind w:left="5387"/>
        <w:contextualSpacing/>
        <w:rPr>
          <w:sz w:val="26"/>
          <w:szCs w:val="26"/>
        </w:rPr>
      </w:pPr>
    </w:p>
    <w:p w14:paraId="358B81E4" w14:textId="1F21D113" w:rsidR="00CA2326" w:rsidRDefault="00CA2326" w:rsidP="00C745CE">
      <w:pPr>
        <w:ind w:left="5387"/>
        <w:contextualSpacing/>
        <w:rPr>
          <w:sz w:val="26"/>
          <w:szCs w:val="26"/>
        </w:rPr>
      </w:pPr>
    </w:p>
    <w:p w14:paraId="6F5E831E" w14:textId="77777777" w:rsidR="00662FE4" w:rsidRDefault="00662FE4" w:rsidP="00C745CE">
      <w:pPr>
        <w:ind w:left="5387"/>
        <w:contextualSpacing/>
        <w:rPr>
          <w:sz w:val="26"/>
          <w:szCs w:val="26"/>
        </w:rPr>
      </w:pPr>
    </w:p>
    <w:p w14:paraId="73D77387" w14:textId="72CE71A0" w:rsidR="001F33B4" w:rsidRPr="00D042E2" w:rsidRDefault="000B47E8" w:rsidP="00C745CE">
      <w:pPr>
        <w:ind w:left="5387"/>
        <w:contextualSpacing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</w:t>
      </w:r>
      <w:r w:rsidR="00C745CE" w:rsidRPr="00D042E2">
        <w:rPr>
          <w:sz w:val="26"/>
          <w:szCs w:val="26"/>
        </w:rPr>
        <w:t xml:space="preserve">Приложение </w:t>
      </w:r>
      <w:r w:rsidR="002119AE">
        <w:rPr>
          <w:sz w:val="26"/>
          <w:szCs w:val="26"/>
        </w:rPr>
        <w:t>1</w:t>
      </w:r>
    </w:p>
    <w:p w14:paraId="64DA67FD" w14:textId="77777777" w:rsidR="00CA2326" w:rsidRDefault="00CA2326" w:rsidP="00C745CE">
      <w:pPr>
        <w:ind w:left="5387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C745CE" w:rsidRPr="00D042E2">
        <w:rPr>
          <w:sz w:val="26"/>
          <w:szCs w:val="26"/>
        </w:rPr>
        <w:t xml:space="preserve">к постановлению Администрации </w:t>
      </w:r>
      <w:r>
        <w:rPr>
          <w:sz w:val="26"/>
          <w:szCs w:val="26"/>
        </w:rPr>
        <w:t xml:space="preserve">   </w:t>
      </w:r>
    </w:p>
    <w:p w14:paraId="72CDA921" w14:textId="77777777" w:rsidR="00CA2326" w:rsidRDefault="00CA2326" w:rsidP="00C745CE">
      <w:pPr>
        <w:ind w:left="5387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C745CE" w:rsidRPr="00D042E2">
        <w:rPr>
          <w:sz w:val="26"/>
          <w:szCs w:val="26"/>
        </w:rPr>
        <w:t xml:space="preserve">Переславль-Залесского </w:t>
      </w:r>
      <w:r>
        <w:rPr>
          <w:sz w:val="26"/>
          <w:szCs w:val="26"/>
        </w:rPr>
        <w:t xml:space="preserve">  </w:t>
      </w:r>
    </w:p>
    <w:p w14:paraId="491AC7CC" w14:textId="77777777" w:rsidR="00CA2326" w:rsidRDefault="00CA2326" w:rsidP="00C745CE">
      <w:pPr>
        <w:ind w:left="5387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C745CE" w:rsidRPr="00D042E2">
        <w:rPr>
          <w:sz w:val="26"/>
          <w:szCs w:val="26"/>
        </w:rPr>
        <w:t xml:space="preserve">муниципального округа                                                                                   </w:t>
      </w:r>
      <w:r>
        <w:rPr>
          <w:sz w:val="26"/>
          <w:szCs w:val="26"/>
        </w:rPr>
        <w:t xml:space="preserve"> </w:t>
      </w:r>
    </w:p>
    <w:p w14:paraId="3C776D1A" w14:textId="04C9F969" w:rsidR="00C745CE" w:rsidRPr="00D042E2" w:rsidRDefault="00CA2326" w:rsidP="00C745CE">
      <w:pPr>
        <w:ind w:left="5387"/>
        <w:contextualSpacing/>
      </w:pPr>
      <w:r>
        <w:rPr>
          <w:sz w:val="26"/>
          <w:szCs w:val="26"/>
        </w:rPr>
        <w:t xml:space="preserve">  </w:t>
      </w:r>
      <w:r w:rsidR="00C745CE" w:rsidRPr="00D042E2">
        <w:rPr>
          <w:sz w:val="26"/>
          <w:szCs w:val="26"/>
        </w:rPr>
        <w:t xml:space="preserve">от </w:t>
      </w:r>
      <w:r w:rsidR="00E157F1" w:rsidRPr="00E157F1">
        <w:rPr>
          <w:sz w:val="26"/>
          <w:szCs w:val="26"/>
        </w:rPr>
        <w:t>01.04.2026 № ПОС.03-922/26</w:t>
      </w:r>
    </w:p>
    <w:p w14:paraId="4CA15EA7" w14:textId="77777777" w:rsidR="00C745CE" w:rsidRDefault="00C745CE" w:rsidP="00C745CE">
      <w:pPr>
        <w:contextualSpacing/>
        <w:jc w:val="center"/>
      </w:pPr>
    </w:p>
    <w:p w14:paraId="3313AFB3" w14:textId="77777777" w:rsidR="00E157F1" w:rsidRDefault="00BF2F75" w:rsidP="00BF2F75">
      <w:pPr>
        <w:tabs>
          <w:tab w:val="left" w:pos="6946"/>
        </w:tabs>
        <w:jc w:val="center"/>
        <w:rPr>
          <w:sz w:val="26"/>
          <w:szCs w:val="26"/>
        </w:rPr>
      </w:pPr>
      <w:r w:rsidRPr="00BF2F75">
        <w:rPr>
          <w:sz w:val="26"/>
          <w:szCs w:val="26"/>
        </w:rPr>
        <w:t>План мероприятий по проведению субботников на территории Переславль-Залесск</w:t>
      </w:r>
      <w:r w:rsidRPr="002119AE">
        <w:rPr>
          <w:sz w:val="26"/>
          <w:szCs w:val="26"/>
        </w:rPr>
        <w:t>ого муниципального округа</w:t>
      </w:r>
      <w:r w:rsidRPr="00BF2F75">
        <w:rPr>
          <w:sz w:val="26"/>
          <w:szCs w:val="26"/>
        </w:rPr>
        <w:t xml:space="preserve"> Ярославской области </w:t>
      </w:r>
    </w:p>
    <w:p w14:paraId="5B65EF32" w14:textId="02C74E4E" w:rsidR="00BF2F75" w:rsidRPr="00BF2F75" w:rsidRDefault="00BF2F75" w:rsidP="00BF2F75">
      <w:pPr>
        <w:tabs>
          <w:tab w:val="left" w:pos="6946"/>
        </w:tabs>
        <w:jc w:val="center"/>
        <w:rPr>
          <w:sz w:val="26"/>
          <w:szCs w:val="26"/>
        </w:rPr>
      </w:pPr>
      <w:r w:rsidRPr="00BF2F75">
        <w:rPr>
          <w:sz w:val="26"/>
          <w:szCs w:val="26"/>
        </w:rPr>
        <w:t>в весенний период 202</w:t>
      </w:r>
      <w:r w:rsidR="00DA7562">
        <w:rPr>
          <w:sz w:val="26"/>
          <w:szCs w:val="26"/>
        </w:rPr>
        <w:t>6</w:t>
      </w:r>
      <w:r w:rsidRPr="00BF2F75">
        <w:rPr>
          <w:sz w:val="26"/>
          <w:szCs w:val="26"/>
        </w:rPr>
        <w:t xml:space="preserve"> года</w:t>
      </w:r>
    </w:p>
    <w:p w14:paraId="3840537D" w14:textId="2695D31A" w:rsidR="00BF2F75" w:rsidRDefault="00BF2F75" w:rsidP="00BF2F75">
      <w:pPr>
        <w:contextualSpacing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200"/>
        <w:gridCol w:w="1701"/>
        <w:gridCol w:w="2409"/>
        <w:gridCol w:w="2552"/>
      </w:tblGrid>
      <w:tr w:rsidR="00BF2F75" w:rsidRPr="00BF2F75" w14:paraId="0707E82A" w14:textId="77777777" w:rsidTr="00AF3DEB">
        <w:tc>
          <w:tcPr>
            <w:tcW w:w="602" w:type="dxa"/>
            <w:shd w:val="clear" w:color="auto" w:fill="auto"/>
          </w:tcPr>
          <w:p w14:paraId="7E4BD604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№ п/п</w:t>
            </w:r>
          </w:p>
        </w:tc>
        <w:tc>
          <w:tcPr>
            <w:tcW w:w="2200" w:type="dxa"/>
            <w:shd w:val="clear" w:color="auto" w:fill="auto"/>
          </w:tcPr>
          <w:p w14:paraId="3E5E4872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1701" w:type="dxa"/>
            <w:shd w:val="clear" w:color="auto" w:fill="auto"/>
          </w:tcPr>
          <w:p w14:paraId="420E21E5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Плановая дата проведения  мероприятия</w:t>
            </w:r>
          </w:p>
        </w:tc>
        <w:tc>
          <w:tcPr>
            <w:tcW w:w="2409" w:type="dxa"/>
            <w:shd w:val="clear" w:color="auto" w:fill="auto"/>
          </w:tcPr>
          <w:p w14:paraId="333717EC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2552" w:type="dxa"/>
            <w:shd w:val="clear" w:color="auto" w:fill="auto"/>
          </w:tcPr>
          <w:p w14:paraId="639D8862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Планируемые к проведению работы</w:t>
            </w:r>
          </w:p>
          <w:p w14:paraId="2D85F4AA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</w:p>
        </w:tc>
      </w:tr>
      <w:tr w:rsidR="00BF2F75" w:rsidRPr="00BF2F75" w14:paraId="49E28DCC" w14:textId="77777777" w:rsidTr="00AF3DEB">
        <w:tc>
          <w:tcPr>
            <w:tcW w:w="602" w:type="dxa"/>
            <w:shd w:val="clear" w:color="auto" w:fill="auto"/>
            <w:vAlign w:val="center"/>
          </w:tcPr>
          <w:p w14:paraId="556254E5" w14:textId="77777777" w:rsidR="00BF2F75" w:rsidRPr="00BF2F75" w:rsidRDefault="00BF2F75" w:rsidP="00BF2F75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2.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385FB387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город Переславль-Залесский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770FD1" w14:textId="6F9E5581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2119AE">
              <w:rPr>
                <w:sz w:val="26"/>
                <w:szCs w:val="26"/>
              </w:rPr>
              <w:t>01</w:t>
            </w:r>
            <w:r w:rsidRPr="00BF2F75">
              <w:rPr>
                <w:sz w:val="26"/>
                <w:szCs w:val="26"/>
              </w:rPr>
              <w:t>.04.202</w:t>
            </w:r>
            <w:r w:rsidR="00DA7562">
              <w:rPr>
                <w:sz w:val="26"/>
                <w:szCs w:val="26"/>
              </w:rPr>
              <w:t>6</w:t>
            </w:r>
          </w:p>
          <w:p w14:paraId="54A6B398" w14:textId="31EEC4FF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30.04.202</w:t>
            </w:r>
            <w:r w:rsidR="00DA7562">
              <w:rPr>
                <w:sz w:val="26"/>
                <w:szCs w:val="26"/>
              </w:rPr>
              <w:t>6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A44B2ED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набережная р. Трубеж (центр)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890E65E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Уборка территории от мусора, веток, побелка деревьев</w:t>
            </w:r>
          </w:p>
        </w:tc>
      </w:tr>
      <w:tr w:rsidR="00BF2F75" w:rsidRPr="00BF2F75" w14:paraId="2FD3FCCE" w14:textId="77777777" w:rsidTr="00AF3DEB">
        <w:tc>
          <w:tcPr>
            <w:tcW w:w="602" w:type="dxa"/>
            <w:shd w:val="clear" w:color="auto" w:fill="auto"/>
            <w:vAlign w:val="center"/>
          </w:tcPr>
          <w:p w14:paraId="1366A94C" w14:textId="77777777" w:rsidR="00BF2F75" w:rsidRPr="00BF2F75" w:rsidRDefault="00BF2F75" w:rsidP="00BF2F75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14:paraId="64798872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город Переславль-Залесский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98CCD3" w14:textId="77777777" w:rsidR="00DA7562" w:rsidRPr="00BF2F75" w:rsidRDefault="00DA7562" w:rsidP="00DA7562">
            <w:pPr>
              <w:jc w:val="center"/>
              <w:rPr>
                <w:sz w:val="26"/>
                <w:szCs w:val="26"/>
              </w:rPr>
            </w:pPr>
            <w:r w:rsidRPr="002119AE">
              <w:rPr>
                <w:sz w:val="26"/>
                <w:szCs w:val="26"/>
              </w:rPr>
              <w:t>01</w:t>
            </w:r>
            <w:r w:rsidRPr="00BF2F75">
              <w:rPr>
                <w:sz w:val="26"/>
                <w:szCs w:val="26"/>
              </w:rPr>
              <w:t>.04.202</w:t>
            </w:r>
            <w:r>
              <w:rPr>
                <w:sz w:val="26"/>
                <w:szCs w:val="26"/>
              </w:rPr>
              <w:t>6</w:t>
            </w:r>
          </w:p>
          <w:p w14:paraId="7F9F781A" w14:textId="71F67F49" w:rsidR="00BF2F75" w:rsidRPr="00BF2F75" w:rsidRDefault="00DA7562" w:rsidP="00DA7562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30.04.202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3CF897D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Парк Победы, парк им. В.П. Вейнгарта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BDA469E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Уборка территории от мусора, веток, побелка деревьев</w:t>
            </w:r>
          </w:p>
        </w:tc>
      </w:tr>
      <w:tr w:rsidR="00BF2F75" w:rsidRPr="00BF2F75" w14:paraId="3CF20662" w14:textId="77777777" w:rsidTr="00AF3DEB">
        <w:tc>
          <w:tcPr>
            <w:tcW w:w="602" w:type="dxa"/>
            <w:shd w:val="clear" w:color="auto" w:fill="auto"/>
            <w:vAlign w:val="center"/>
          </w:tcPr>
          <w:p w14:paraId="729649C4" w14:textId="77777777" w:rsidR="00BF2F75" w:rsidRPr="00BF2F75" w:rsidRDefault="00BF2F75" w:rsidP="00BF2F75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14:paraId="0A98E9BB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город Переславль-Залесский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3B1AD2" w14:textId="77777777" w:rsidR="00DA7562" w:rsidRPr="00BF2F75" w:rsidRDefault="00DA7562" w:rsidP="00DA7562">
            <w:pPr>
              <w:jc w:val="center"/>
              <w:rPr>
                <w:sz w:val="26"/>
                <w:szCs w:val="26"/>
              </w:rPr>
            </w:pPr>
            <w:r w:rsidRPr="002119AE">
              <w:rPr>
                <w:sz w:val="26"/>
                <w:szCs w:val="26"/>
              </w:rPr>
              <w:t>01</w:t>
            </w:r>
            <w:r w:rsidRPr="00BF2F75">
              <w:rPr>
                <w:sz w:val="26"/>
                <w:szCs w:val="26"/>
              </w:rPr>
              <w:t>.04.202</w:t>
            </w:r>
            <w:r>
              <w:rPr>
                <w:sz w:val="26"/>
                <w:szCs w:val="26"/>
              </w:rPr>
              <w:t>6</w:t>
            </w:r>
          </w:p>
          <w:p w14:paraId="0FA5C883" w14:textId="5A80C88C" w:rsidR="00BF2F75" w:rsidRPr="00BF2F75" w:rsidRDefault="00DA7562" w:rsidP="00DA7562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30.04.202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60A03CF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Мемориал Памяти и Славы, территория вокруг мемориала Великой Отечественной войны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940FB36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Уборка территории от мусора, веток, побелка деревьев</w:t>
            </w:r>
          </w:p>
        </w:tc>
      </w:tr>
      <w:tr w:rsidR="00BF2F75" w:rsidRPr="00BF2F75" w14:paraId="6E484ACD" w14:textId="77777777" w:rsidTr="00AF3DEB">
        <w:tc>
          <w:tcPr>
            <w:tcW w:w="602" w:type="dxa"/>
            <w:shd w:val="clear" w:color="auto" w:fill="auto"/>
            <w:vAlign w:val="center"/>
          </w:tcPr>
          <w:p w14:paraId="2BEBA72F" w14:textId="77777777" w:rsidR="00BF2F75" w:rsidRPr="00BF2F75" w:rsidRDefault="00BF2F75" w:rsidP="00BF2F75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14:paraId="0A7977CA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город Переславль-Залесский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944F55" w14:textId="77777777" w:rsidR="00DA7562" w:rsidRPr="00BF2F75" w:rsidRDefault="00DA7562" w:rsidP="00DA7562">
            <w:pPr>
              <w:jc w:val="center"/>
              <w:rPr>
                <w:sz w:val="26"/>
                <w:szCs w:val="26"/>
              </w:rPr>
            </w:pPr>
            <w:r w:rsidRPr="002119AE">
              <w:rPr>
                <w:sz w:val="26"/>
                <w:szCs w:val="26"/>
              </w:rPr>
              <w:t>01</w:t>
            </w:r>
            <w:r w:rsidRPr="00BF2F75">
              <w:rPr>
                <w:sz w:val="26"/>
                <w:szCs w:val="26"/>
              </w:rPr>
              <w:t>.04.202</w:t>
            </w:r>
            <w:r>
              <w:rPr>
                <w:sz w:val="26"/>
                <w:szCs w:val="26"/>
              </w:rPr>
              <w:t>6</w:t>
            </w:r>
          </w:p>
          <w:p w14:paraId="0B8B1CCF" w14:textId="29B45436" w:rsidR="00BF2F75" w:rsidRPr="00BF2F75" w:rsidRDefault="00DA7562" w:rsidP="00DA7562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30.04.202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2DCF9F4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Красноэховский парк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26DEDCB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Уборка территории от мусора, веток, побелка деревьев</w:t>
            </w:r>
          </w:p>
        </w:tc>
      </w:tr>
      <w:tr w:rsidR="00BF2F75" w:rsidRPr="00BF2F75" w14:paraId="34B26BD3" w14:textId="77777777" w:rsidTr="00AF3DEB">
        <w:tc>
          <w:tcPr>
            <w:tcW w:w="602" w:type="dxa"/>
            <w:shd w:val="clear" w:color="auto" w:fill="auto"/>
            <w:vAlign w:val="center"/>
          </w:tcPr>
          <w:p w14:paraId="666A944E" w14:textId="77777777" w:rsidR="00BF2F75" w:rsidRPr="00BF2F75" w:rsidRDefault="00BF2F75" w:rsidP="00BF2F75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14:paraId="21C85BAA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город Переславль-Залесский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992F0A" w14:textId="77777777" w:rsidR="00DA7562" w:rsidRPr="00BF2F75" w:rsidRDefault="00DA7562" w:rsidP="00DA7562">
            <w:pPr>
              <w:jc w:val="center"/>
              <w:rPr>
                <w:sz w:val="26"/>
                <w:szCs w:val="26"/>
              </w:rPr>
            </w:pPr>
            <w:r w:rsidRPr="002119AE">
              <w:rPr>
                <w:sz w:val="26"/>
                <w:szCs w:val="26"/>
              </w:rPr>
              <w:t>01</w:t>
            </w:r>
            <w:r w:rsidRPr="00BF2F75">
              <w:rPr>
                <w:sz w:val="26"/>
                <w:szCs w:val="26"/>
              </w:rPr>
              <w:t>.04.202</w:t>
            </w:r>
            <w:r>
              <w:rPr>
                <w:sz w:val="26"/>
                <w:szCs w:val="26"/>
              </w:rPr>
              <w:t>6</w:t>
            </w:r>
          </w:p>
          <w:p w14:paraId="7BE69B86" w14:textId="30AE4895" w:rsidR="00BF2F75" w:rsidRPr="00BF2F75" w:rsidRDefault="00DA7562" w:rsidP="00DA7562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30.04.202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8E94EFA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Летний сад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987AADC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Уборка территории от мусора, веток, побелка деревьев</w:t>
            </w:r>
          </w:p>
        </w:tc>
      </w:tr>
      <w:tr w:rsidR="00BF2F75" w:rsidRPr="00BF2F75" w14:paraId="49C3D7B6" w14:textId="77777777" w:rsidTr="00AF3DEB">
        <w:tc>
          <w:tcPr>
            <w:tcW w:w="602" w:type="dxa"/>
            <w:shd w:val="clear" w:color="auto" w:fill="auto"/>
            <w:vAlign w:val="center"/>
          </w:tcPr>
          <w:p w14:paraId="3BDF5671" w14:textId="77777777" w:rsidR="00BF2F75" w:rsidRPr="00BF2F75" w:rsidRDefault="00BF2F75" w:rsidP="00BF2F75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14:paraId="02041043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город Переславль-Залесский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63EB40" w14:textId="77777777" w:rsidR="00DA7562" w:rsidRPr="00BF2F75" w:rsidRDefault="00DA7562" w:rsidP="00DA7562">
            <w:pPr>
              <w:jc w:val="center"/>
              <w:rPr>
                <w:sz w:val="26"/>
                <w:szCs w:val="26"/>
              </w:rPr>
            </w:pPr>
            <w:r w:rsidRPr="002119AE">
              <w:rPr>
                <w:sz w:val="26"/>
                <w:szCs w:val="26"/>
              </w:rPr>
              <w:t>01</w:t>
            </w:r>
            <w:r w:rsidRPr="00BF2F75">
              <w:rPr>
                <w:sz w:val="26"/>
                <w:szCs w:val="26"/>
              </w:rPr>
              <w:t>.04.202</w:t>
            </w:r>
            <w:r>
              <w:rPr>
                <w:sz w:val="26"/>
                <w:szCs w:val="26"/>
              </w:rPr>
              <w:t>6</w:t>
            </w:r>
          </w:p>
          <w:p w14:paraId="5491FE39" w14:textId="7644D0D6" w:rsidR="00BF2F75" w:rsidRPr="00BF2F75" w:rsidRDefault="00DA7562" w:rsidP="00DA7562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30.04.202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FD2BE79" w14:textId="0FF8870A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 xml:space="preserve">ул. Московская-Урицкого, Свободы, Менделеева, Маяковского, 50 лет Комсомола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2E22C21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Уборка территории от мусора, веток, побелка деревьев</w:t>
            </w:r>
          </w:p>
        </w:tc>
      </w:tr>
      <w:tr w:rsidR="00BF2F75" w:rsidRPr="00BF2F75" w14:paraId="5F460903" w14:textId="77777777" w:rsidTr="00AF3DEB">
        <w:tc>
          <w:tcPr>
            <w:tcW w:w="602" w:type="dxa"/>
            <w:shd w:val="clear" w:color="auto" w:fill="auto"/>
            <w:vAlign w:val="center"/>
          </w:tcPr>
          <w:p w14:paraId="79374644" w14:textId="77777777" w:rsidR="00BF2F75" w:rsidRPr="00BF2F75" w:rsidRDefault="00BF2F75" w:rsidP="00BF2F75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200" w:type="dxa"/>
            <w:shd w:val="clear" w:color="auto" w:fill="auto"/>
            <w:vAlign w:val="center"/>
          </w:tcPr>
          <w:p w14:paraId="588FA725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город Переславль-Залесский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660CD8" w14:textId="77777777" w:rsidR="00DA7562" w:rsidRPr="00BF2F75" w:rsidRDefault="00DA7562" w:rsidP="00DA7562">
            <w:pPr>
              <w:jc w:val="center"/>
              <w:rPr>
                <w:sz w:val="26"/>
                <w:szCs w:val="26"/>
              </w:rPr>
            </w:pPr>
            <w:r w:rsidRPr="002119AE">
              <w:rPr>
                <w:sz w:val="26"/>
                <w:szCs w:val="26"/>
              </w:rPr>
              <w:t>01</w:t>
            </w:r>
            <w:r w:rsidRPr="00BF2F75">
              <w:rPr>
                <w:sz w:val="26"/>
                <w:szCs w:val="26"/>
              </w:rPr>
              <w:t>.04.202</w:t>
            </w:r>
            <w:r>
              <w:rPr>
                <w:sz w:val="26"/>
                <w:szCs w:val="26"/>
              </w:rPr>
              <w:t>6</w:t>
            </w:r>
          </w:p>
          <w:p w14:paraId="6045F8DF" w14:textId="20076614" w:rsidR="00BF2F75" w:rsidRPr="00BF2F75" w:rsidRDefault="00DA7562" w:rsidP="00DA7562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30.04.202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7697653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Сквер «Утиные пруды»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3ED3CE6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Уборка территории от мусора, веток, побелка деревьев</w:t>
            </w:r>
          </w:p>
        </w:tc>
      </w:tr>
      <w:tr w:rsidR="00BF2F75" w:rsidRPr="00BF2F75" w14:paraId="01DBE9EA" w14:textId="77777777" w:rsidTr="00AF3DEB">
        <w:tc>
          <w:tcPr>
            <w:tcW w:w="602" w:type="dxa"/>
            <w:shd w:val="clear" w:color="auto" w:fill="auto"/>
            <w:vAlign w:val="center"/>
          </w:tcPr>
          <w:p w14:paraId="1CD4A08B" w14:textId="77777777" w:rsidR="00BF2F75" w:rsidRPr="00BF2F75" w:rsidRDefault="00BF2F75" w:rsidP="00BF2F75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2.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241FAFEB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с. Бектышево,</w:t>
            </w:r>
          </w:p>
          <w:p w14:paraId="6EAC7F6B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с. Берендеево,</w:t>
            </w:r>
          </w:p>
          <w:p w14:paraId="6AA11CC9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 xml:space="preserve"> с. Ефимьево, </w:t>
            </w:r>
          </w:p>
          <w:p w14:paraId="41DA4108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с. Дубровицы,</w:t>
            </w:r>
          </w:p>
          <w:p w14:paraId="6CFDACF7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с. Филимоново,</w:t>
            </w:r>
          </w:p>
          <w:p w14:paraId="5AE1707F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д. Горки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82325D" w14:textId="77777777" w:rsidR="00DA7562" w:rsidRPr="00BF2F75" w:rsidRDefault="00DA7562" w:rsidP="00DA7562">
            <w:pPr>
              <w:jc w:val="center"/>
              <w:rPr>
                <w:sz w:val="26"/>
                <w:szCs w:val="26"/>
              </w:rPr>
            </w:pPr>
            <w:r w:rsidRPr="002119AE">
              <w:rPr>
                <w:sz w:val="26"/>
                <w:szCs w:val="26"/>
              </w:rPr>
              <w:t>01</w:t>
            </w:r>
            <w:r w:rsidRPr="00BF2F75">
              <w:rPr>
                <w:sz w:val="26"/>
                <w:szCs w:val="26"/>
              </w:rPr>
              <w:t>.04.202</w:t>
            </w:r>
            <w:r>
              <w:rPr>
                <w:sz w:val="26"/>
                <w:szCs w:val="26"/>
              </w:rPr>
              <w:t>6</w:t>
            </w:r>
          </w:p>
          <w:p w14:paraId="0E001CEC" w14:textId="63D30455" w:rsidR="00BF2F75" w:rsidRPr="00BF2F75" w:rsidRDefault="00DA7562" w:rsidP="00DA7562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30.04.202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5625364" w14:textId="38E06FC9" w:rsidR="00BF2F75" w:rsidRPr="00BF2F75" w:rsidRDefault="00D0574F" w:rsidP="00BF2F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Территории населённых пунктов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25EC03" w14:textId="34A9A66E" w:rsidR="00BF2F75" w:rsidRPr="00BF2F75" w:rsidRDefault="00CA2326" w:rsidP="00BF2F75">
            <w:pPr>
              <w:jc w:val="center"/>
              <w:rPr>
                <w:sz w:val="26"/>
                <w:szCs w:val="26"/>
              </w:rPr>
            </w:pPr>
            <w:r w:rsidRPr="002119AE">
              <w:rPr>
                <w:sz w:val="26"/>
                <w:szCs w:val="26"/>
              </w:rPr>
              <w:t>Уборка территории от мусора, веток, побелка деревьев</w:t>
            </w:r>
          </w:p>
        </w:tc>
      </w:tr>
      <w:tr w:rsidR="00BF2F75" w:rsidRPr="00BF2F75" w14:paraId="0C46FB0D" w14:textId="77777777" w:rsidTr="00AF3DEB">
        <w:tc>
          <w:tcPr>
            <w:tcW w:w="602" w:type="dxa"/>
            <w:shd w:val="clear" w:color="auto" w:fill="auto"/>
            <w:vAlign w:val="center"/>
          </w:tcPr>
          <w:p w14:paraId="6CA959AC" w14:textId="77777777" w:rsidR="00BF2F75" w:rsidRPr="00BF2F75" w:rsidRDefault="00BF2F75" w:rsidP="00BF2F75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37E20702" w14:textId="72644F24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п.</w:t>
            </w:r>
            <w:r w:rsidR="00CA2326" w:rsidRPr="002119AE">
              <w:rPr>
                <w:sz w:val="26"/>
                <w:szCs w:val="26"/>
              </w:rPr>
              <w:t xml:space="preserve"> </w:t>
            </w:r>
            <w:r w:rsidRPr="00BF2F75">
              <w:rPr>
                <w:sz w:val="26"/>
                <w:szCs w:val="26"/>
              </w:rPr>
              <w:t>Рязанцево,</w:t>
            </w:r>
            <w:r w:rsidR="00CA2326" w:rsidRPr="002119AE">
              <w:rPr>
                <w:sz w:val="26"/>
                <w:szCs w:val="26"/>
              </w:rPr>
              <w:t xml:space="preserve">               </w:t>
            </w:r>
            <w:r w:rsidRPr="00BF2F75">
              <w:rPr>
                <w:sz w:val="26"/>
                <w:szCs w:val="26"/>
              </w:rPr>
              <w:t xml:space="preserve"> с.</w:t>
            </w:r>
            <w:r w:rsidR="00CA2326" w:rsidRPr="002119AE">
              <w:rPr>
                <w:sz w:val="26"/>
                <w:szCs w:val="26"/>
              </w:rPr>
              <w:t xml:space="preserve"> </w:t>
            </w:r>
            <w:r w:rsidRPr="00BF2F75">
              <w:rPr>
                <w:sz w:val="26"/>
                <w:szCs w:val="26"/>
              </w:rPr>
              <w:t xml:space="preserve">Смоленское, </w:t>
            </w:r>
            <w:r w:rsidR="00CA2326" w:rsidRPr="002119AE">
              <w:rPr>
                <w:sz w:val="26"/>
                <w:szCs w:val="26"/>
              </w:rPr>
              <w:t xml:space="preserve">               </w:t>
            </w:r>
            <w:r w:rsidRPr="00BF2F75">
              <w:rPr>
                <w:sz w:val="26"/>
                <w:szCs w:val="26"/>
              </w:rPr>
              <w:t>п.</w:t>
            </w:r>
            <w:r w:rsidR="00CA2326" w:rsidRPr="002119AE">
              <w:rPr>
                <w:sz w:val="26"/>
                <w:szCs w:val="26"/>
              </w:rPr>
              <w:t xml:space="preserve"> </w:t>
            </w:r>
            <w:r w:rsidRPr="00BF2F75">
              <w:rPr>
                <w:sz w:val="26"/>
                <w:szCs w:val="26"/>
              </w:rPr>
              <w:t xml:space="preserve">Дубки, </w:t>
            </w:r>
            <w:r w:rsidR="00CA2326" w:rsidRPr="002119AE">
              <w:rPr>
                <w:sz w:val="26"/>
                <w:szCs w:val="26"/>
              </w:rPr>
              <w:t xml:space="preserve">                             </w:t>
            </w:r>
            <w:r w:rsidRPr="00BF2F75">
              <w:rPr>
                <w:sz w:val="26"/>
                <w:szCs w:val="26"/>
              </w:rPr>
              <w:t>с.</w:t>
            </w:r>
            <w:r w:rsidR="00CA2326" w:rsidRPr="002119AE">
              <w:rPr>
                <w:sz w:val="26"/>
                <w:szCs w:val="26"/>
              </w:rPr>
              <w:t xml:space="preserve"> </w:t>
            </w:r>
            <w:r w:rsidRPr="00BF2F75">
              <w:rPr>
                <w:sz w:val="26"/>
                <w:szCs w:val="26"/>
              </w:rPr>
              <w:t>Елизарово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0EF2DB" w14:textId="77777777" w:rsidR="00DA7562" w:rsidRPr="00BF2F75" w:rsidRDefault="00DA7562" w:rsidP="00DA7562">
            <w:pPr>
              <w:jc w:val="center"/>
              <w:rPr>
                <w:sz w:val="26"/>
                <w:szCs w:val="26"/>
              </w:rPr>
            </w:pPr>
            <w:r w:rsidRPr="002119AE">
              <w:rPr>
                <w:sz w:val="26"/>
                <w:szCs w:val="26"/>
              </w:rPr>
              <w:t>01</w:t>
            </w:r>
            <w:r w:rsidRPr="00BF2F75">
              <w:rPr>
                <w:sz w:val="26"/>
                <w:szCs w:val="26"/>
              </w:rPr>
              <w:t>.04.202</w:t>
            </w:r>
            <w:r>
              <w:rPr>
                <w:sz w:val="26"/>
                <w:szCs w:val="26"/>
              </w:rPr>
              <w:t>6</w:t>
            </w:r>
          </w:p>
          <w:p w14:paraId="5CA58889" w14:textId="2087AEBA" w:rsidR="00BF2F75" w:rsidRPr="00BF2F75" w:rsidRDefault="00DA7562" w:rsidP="00DA7562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30.04.202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573CA82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62CB5CA" w14:textId="432F262E" w:rsidR="00BF2F75" w:rsidRPr="00BF2F75" w:rsidRDefault="00CA2326" w:rsidP="00BF2F75">
            <w:pPr>
              <w:jc w:val="center"/>
              <w:rPr>
                <w:sz w:val="26"/>
                <w:szCs w:val="26"/>
              </w:rPr>
            </w:pPr>
            <w:r w:rsidRPr="002119AE">
              <w:rPr>
                <w:sz w:val="26"/>
                <w:szCs w:val="26"/>
              </w:rPr>
              <w:t>Уборка территории от мусора, веток, побелка деревьев</w:t>
            </w:r>
          </w:p>
        </w:tc>
      </w:tr>
      <w:tr w:rsidR="00BF2F75" w:rsidRPr="00BF2F75" w14:paraId="2730D029" w14:textId="77777777" w:rsidTr="00AF3DEB">
        <w:tc>
          <w:tcPr>
            <w:tcW w:w="602" w:type="dxa"/>
            <w:shd w:val="clear" w:color="auto" w:fill="auto"/>
            <w:vAlign w:val="center"/>
          </w:tcPr>
          <w:p w14:paraId="1A19CE15" w14:textId="77777777" w:rsidR="00BF2F75" w:rsidRPr="00BF2F75" w:rsidRDefault="00BF2F75" w:rsidP="00BF2F75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6.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6B03C37C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 xml:space="preserve">с. Нагорье, </w:t>
            </w:r>
          </w:p>
          <w:p w14:paraId="0A6F4D4F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с. Кубринск,</w:t>
            </w:r>
          </w:p>
          <w:p w14:paraId="6AF57A7B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 xml:space="preserve">с. Дмитриевское, </w:t>
            </w:r>
          </w:p>
          <w:p w14:paraId="6668B605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с. Рахманово,</w:t>
            </w:r>
          </w:p>
          <w:p w14:paraId="5A1BC90A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с. Копнино,</w:t>
            </w:r>
          </w:p>
          <w:p w14:paraId="76FC5BB2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с. Андрианово,</w:t>
            </w:r>
          </w:p>
          <w:p w14:paraId="4A56BE6A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с. Колокарево,</w:t>
            </w:r>
          </w:p>
          <w:p w14:paraId="7CD3C0FF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с. Загорье,</w:t>
            </w:r>
          </w:p>
          <w:p w14:paraId="629FE454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д. Фонинское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A6F702" w14:textId="77777777" w:rsidR="00DA7562" w:rsidRPr="00BF2F75" w:rsidRDefault="00DA7562" w:rsidP="00DA7562">
            <w:pPr>
              <w:jc w:val="center"/>
              <w:rPr>
                <w:sz w:val="26"/>
                <w:szCs w:val="26"/>
              </w:rPr>
            </w:pPr>
            <w:r w:rsidRPr="002119AE">
              <w:rPr>
                <w:sz w:val="26"/>
                <w:szCs w:val="26"/>
              </w:rPr>
              <w:t>01</w:t>
            </w:r>
            <w:r w:rsidRPr="00BF2F75">
              <w:rPr>
                <w:sz w:val="26"/>
                <w:szCs w:val="26"/>
              </w:rPr>
              <w:t>.04.202</w:t>
            </w:r>
            <w:r>
              <w:rPr>
                <w:sz w:val="26"/>
                <w:szCs w:val="26"/>
              </w:rPr>
              <w:t>6</w:t>
            </w:r>
          </w:p>
          <w:p w14:paraId="5622EBB0" w14:textId="2B5EBB21" w:rsidR="00BF2F75" w:rsidRPr="00BF2F75" w:rsidRDefault="00DA7562" w:rsidP="00DA7562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30.04.202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4B8A3B8" w14:textId="6C68E1F1" w:rsidR="00BF2F75" w:rsidRPr="00BF2F75" w:rsidRDefault="00D0574F" w:rsidP="00BF2F75">
            <w:pPr>
              <w:jc w:val="center"/>
              <w:rPr>
                <w:sz w:val="26"/>
                <w:szCs w:val="26"/>
              </w:rPr>
            </w:pPr>
            <w:r w:rsidRPr="00D0574F">
              <w:rPr>
                <w:sz w:val="26"/>
                <w:szCs w:val="26"/>
              </w:rPr>
              <w:t>Территории населённых пунктов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A6D8916" w14:textId="0EDF5065" w:rsidR="00BF2F75" w:rsidRPr="00BF2F75" w:rsidRDefault="00CA2326" w:rsidP="00BF2F75">
            <w:pPr>
              <w:jc w:val="center"/>
              <w:rPr>
                <w:sz w:val="26"/>
                <w:szCs w:val="26"/>
              </w:rPr>
            </w:pPr>
            <w:r w:rsidRPr="002119AE">
              <w:rPr>
                <w:sz w:val="26"/>
                <w:szCs w:val="26"/>
              </w:rPr>
              <w:t>Уборка территории от мусора, веток, побелка деревьев</w:t>
            </w:r>
          </w:p>
        </w:tc>
      </w:tr>
      <w:tr w:rsidR="00BF2F75" w:rsidRPr="00BF2F75" w14:paraId="4BD6BD40" w14:textId="77777777" w:rsidTr="00AF3DEB">
        <w:tc>
          <w:tcPr>
            <w:tcW w:w="602" w:type="dxa"/>
            <w:shd w:val="clear" w:color="auto" w:fill="auto"/>
            <w:vAlign w:val="center"/>
          </w:tcPr>
          <w:p w14:paraId="16AE6D18" w14:textId="77777777" w:rsidR="00BF2F75" w:rsidRPr="00BF2F75" w:rsidRDefault="00BF2F75" w:rsidP="00BF2F75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7.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3C9BEE09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 xml:space="preserve">с. Большая Брембола,  </w:t>
            </w:r>
          </w:p>
          <w:p w14:paraId="4507B193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 xml:space="preserve">с. Глебовское, </w:t>
            </w:r>
          </w:p>
          <w:p w14:paraId="53343A3B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 xml:space="preserve">с. Новое, </w:t>
            </w:r>
          </w:p>
          <w:p w14:paraId="2618761F" w14:textId="77777777" w:rsidR="00CA2326" w:rsidRPr="002119AE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 xml:space="preserve">д. Кичибухино, </w:t>
            </w:r>
          </w:p>
          <w:p w14:paraId="15AABD82" w14:textId="13783FBB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 xml:space="preserve">с. Лыченцы, </w:t>
            </w:r>
          </w:p>
          <w:p w14:paraId="5234D00F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 xml:space="preserve">с. Новоселье, </w:t>
            </w:r>
          </w:p>
          <w:p w14:paraId="4F1EB341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 xml:space="preserve">с. Троицкая Слобода, </w:t>
            </w:r>
          </w:p>
          <w:p w14:paraId="67CF9C5A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 xml:space="preserve">с. Никитская Слобода, </w:t>
            </w:r>
          </w:p>
          <w:p w14:paraId="22AE1D70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п. Приозерный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F082D0" w14:textId="77777777" w:rsidR="00DA7562" w:rsidRPr="00BF2F75" w:rsidRDefault="00DA7562" w:rsidP="00DA7562">
            <w:pPr>
              <w:jc w:val="center"/>
              <w:rPr>
                <w:sz w:val="26"/>
                <w:szCs w:val="26"/>
              </w:rPr>
            </w:pPr>
            <w:r w:rsidRPr="002119AE">
              <w:rPr>
                <w:sz w:val="26"/>
                <w:szCs w:val="26"/>
              </w:rPr>
              <w:t>01</w:t>
            </w:r>
            <w:r w:rsidRPr="00BF2F75">
              <w:rPr>
                <w:sz w:val="26"/>
                <w:szCs w:val="26"/>
              </w:rPr>
              <w:t>.04.202</w:t>
            </w:r>
            <w:r>
              <w:rPr>
                <w:sz w:val="26"/>
                <w:szCs w:val="26"/>
              </w:rPr>
              <w:t>6</w:t>
            </w:r>
          </w:p>
          <w:p w14:paraId="3E492E30" w14:textId="69D73369" w:rsidR="00BF2F75" w:rsidRPr="00BF2F75" w:rsidRDefault="00DA7562" w:rsidP="00DA7562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30.04.202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87DC912" w14:textId="433F114F" w:rsidR="00BF2F75" w:rsidRPr="00BF2F75" w:rsidRDefault="00D0574F" w:rsidP="00BF2F75">
            <w:pPr>
              <w:jc w:val="center"/>
              <w:rPr>
                <w:sz w:val="26"/>
                <w:szCs w:val="26"/>
              </w:rPr>
            </w:pPr>
            <w:r w:rsidRPr="00D0574F">
              <w:rPr>
                <w:sz w:val="26"/>
                <w:szCs w:val="26"/>
              </w:rPr>
              <w:t>Территории населённых пунктов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C978504" w14:textId="6979C7DD" w:rsidR="00BF2F75" w:rsidRPr="00BF2F75" w:rsidRDefault="00CA2326" w:rsidP="00BF2F75">
            <w:pPr>
              <w:jc w:val="center"/>
              <w:rPr>
                <w:sz w:val="26"/>
                <w:szCs w:val="26"/>
              </w:rPr>
            </w:pPr>
            <w:r w:rsidRPr="002119AE">
              <w:rPr>
                <w:sz w:val="26"/>
                <w:szCs w:val="26"/>
              </w:rPr>
              <w:t>Уборка территории от мусора, веток, побелка деревьев</w:t>
            </w:r>
          </w:p>
        </w:tc>
      </w:tr>
      <w:tr w:rsidR="00BF2F75" w:rsidRPr="00BF2F75" w14:paraId="6A4CA0AE" w14:textId="77777777" w:rsidTr="00AF3DEB">
        <w:tc>
          <w:tcPr>
            <w:tcW w:w="602" w:type="dxa"/>
            <w:shd w:val="clear" w:color="auto" w:fill="auto"/>
            <w:vAlign w:val="center"/>
          </w:tcPr>
          <w:p w14:paraId="08270F14" w14:textId="77777777" w:rsidR="00BF2F75" w:rsidRPr="00BF2F75" w:rsidRDefault="00BF2F75" w:rsidP="00BF2F75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8.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5D7A2909" w14:textId="5C4D120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с.</w:t>
            </w:r>
            <w:r w:rsidR="00CA2326" w:rsidRPr="002119AE">
              <w:rPr>
                <w:sz w:val="26"/>
                <w:szCs w:val="26"/>
              </w:rPr>
              <w:t xml:space="preserve"> </w:t>
            </w:r>
            <w:r w:rsidRPr="00BF2F75">
              <w:rPr>
                <w:sz w:val="26"/>
                <w:szCs w:val="26"/>
              </w:rPr>
              <w:t xml:space="preserve">Елизарово, </w:t>
            </w:r>
          </w:p>
          <w:p w14:paraId="32853602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 xml:space="preserve"> с. Никульское, </w:t>
            </w:r>
          </w:p>
          <w:p w14:paraId="3B75A83E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с. Перцево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7B313D" w14:textId="77777777" w:rsidR="00DA7562" w:rsidRPr="00BF2F75" w:rsidRDefault="00DA7562" w:rsidP="00DA7562">
            <w:pPr>
              <w:jc w:val="center"/>
              <w:rPr>
                <w:sz w:val="26"/>
                <w:szCs w:val="26"/>
              </w:rPr>
            </w:pPr>
            <w:r w:rsidRPr="002119AE">
              <w:rPr>
                <w:sz w:val="26"/>
                <w:szCs w:val="26"/>
              </w:rPr>
              <w:t>01</w:t>
            </w:r>
            <w:r w:rsidRPr="00BF2F75">
              <w:rPr>
                <w:sz w:val="26"/>
                <w:szCs w:val="26"/>
              </w:rPr>
              <w:t>.04.202</w:t>
            </w:r>
            <w:r>
              <w:rPr>
                <w:sz w:val="26"/>
                <w:szCs w:val="26"/>
              </w:rPr>
              <w:t>6</w:t>
            </w:r>
          </w:p>
          <w:p w14:paraId="20A1950E" w14:textId="171CD03F" w:rsidR="00BF2F75" w:rsidRPr="00BF2F75" w:rsidRDefault="00DA7562" w:rsidP="00DA7562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30.04.202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1DFEDC9" w14:textId="60497F1D" w:rsidR="00BF2F75" w:rsidRPr="00BF2F75" w:rsidRDefault="00D0574F" w:rsidP="00BF2F75">
            <w:pPr>
              <w:jc w:val="center"/>
              <w:rPr>
                <w:sz w:val="26"/>
                <w:szCs w:val="26"/>
              </w:rPr>
            </w:pPr>
            <w:r w:rsidRPr="00D0574F">
              <w:rPr>
                <w:sz w:val="26"/>
                <w:szCs w:val="26"/>
              </w:rPr>
              <w:t>Территории населённых пунктов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6B21E99" w14:textId="726EC9D8" w:rsidR="00BF2F75" w:rsidRPr="00BF2F75" w:rsidRDefault="00CA2326" w:rsidP="00BF2F75">
            <w:pPr>
              <w:jc w:val="center"/>
              <w:rPr>
                <w:sz w:val="26"/>
                <w:szCs w:val="26"/>
              </w:rPr>
            </w:pPr>
            <w:r w:rsidRPr="002119AE">
              <w:rPr>
                <w:sz w:val="26"/>
                <w:szCs w:val="26"/>
              </w:rPr>
              <w:t>Уборка территории от мусора, веток, побелка деревьев</w:t>
            </w:r>
          </w:p>
        </w:tc>
      </w:tr>
      <w:tr w:rsidR="00BF2F75" w:rsidRPr="00BF2F75" w14:paraId="2E93C60F" w14:textId="77777777" w:rsidTr="00AF3DEB">
        <w:tc>
          <w:tcPr>
            <w:tcW w:w="602" w:type="dxa"/>
            <w:shd w:val="clear" w:color="auto" w:fill="auto"/>
            <w:vAlign w:val="center"/>
          </w:tcPr>
          <w:p w14:paraId="18BD2FE5" w14:textId="77777777" w:rsidR="00BF2F75" w:rsidRPr="00BF2F75" w:rsidRDefault="00BF2F75" w:rsidP="00BF2F75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9.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18A5B327" w14:textId="77777777" w:rsidR="00CA2326" w:rsidRPr="002119AE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 xml:space="preserve">д. Красная Деревня, </w:t>
            </w:r>
          </w:p>
          <w:p w14:paraId="2CE32142" w14:textId="27D68DA0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с.</w:t>
            </w:r>
            <w:r w:rsidR="00CA2326" w:rsidRPr="002119AE">
              <w:rPr>
                <w:sz w:val="26"/>
                <w:szCs w:val="26"/>
              </w:rPr>
              <w:t xml:space="preserve"> </w:t>
            </w:r>
            <w:r w:rsidRPr="00BF2F75">
              <w:rPr>
                <w:sz w:val="26"/>
                <w:szCs w:val="26"/>
              </w:rPr>
              <w:t xml:space="preserve">Купанское, </w:t>
            </w:r>
          </w:p>
          <w:p w14:paraId="207FBC3E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 xml:space="preserve">п. Ивановское, </w:t>
            </w:r>
          </w:p>
          <w:p w14:paraId="5F655324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с. Борисоглебская Слобода,</w:t>
            </w:r>
          </w:p>
          <w:p w14:paraId="4D3363E5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 xml:space="preserve"> д. Перелески, </w:t>
            </w:r>
          </w:p>
          <w:p w14:paraId="478C1D89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 xml:space="preserve">д. Вашка, </w:t>
            </w:r>
          </w:p>
          <w:p w14:paraId="6555E656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 xml:space="preserve">с. Красное, </w:t>
            </w:r>
          </w:p>
          <w:p w14:paraId="2B725BB8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д. Скоморохово,</w:t>
            </w:r>
          </w:p>
          <w:p w14:paraId="5D355997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 xml:space="preserve">с. Говырино, </w:t>
            </w:r>
          </w:p>
          <w:p w14:paraId="62BAD516" w14:textId="77777777" w:rsidR="00BF2F75" w:rsidRPr="00BF2F75" w:rsidRDefault="00BF2F75" w:rsidP="00BF2F75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д. Конюцкое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8FE438" w14:textId="77777777" w:rsidR="00DA7562" w:rsidRPr="00BF2F75" w:rsidRDefault="00DA7562" w:rsidP="00DA7562">
            <w:pPr>
              <w:jc w:val="center"/>
              <w:rPr>
                <w:sz w:val="26"/>
                <w:szCs w:val="26"/>
              </w:rPr>
            </w:pPr>
            <w:r w:rsidRPr="002119AE">
              <w:rPr>
                <w:sz w:val="26"/>
                <w:szCs w:val="26"/>
              </w:rPr>
              <w:t>01</w:t>
            </w:r>
            <w:r w:rsidRPr="00BF2F75">
              <w:rPr>
                <w:sz w:val="26"/>
                <w:szCs w:val="26"/>
              </w:rPr>
              <w:t>.04.202</w:t>
            </w:r>
            <w:r>
              <w:rPr>
                <w:sz w:val="26"/>
                <w:szCs w:val="26"/>
              </w:rPr>
              <w:t>6</w:t>
            </w:r>
          </w:p>
          <w:p w14:paraId="3973D1C3" w14:textId="003320CC" w:rsidR="00BF2F75" w:rsidRPr="00BF2F75" w:rsidRDefault="00DA7562" w:rsidP="00DA7562">
            <w:pPr>
              <w:jc w:val="center"/>
              <w:rPr>
                <w:sz w:val="26"/>
                <w:szCs w:val="26"/>
              </w:rPr>
            </w:pPr>
            <w:r w:rsidRPr="00BF2F75">
              <w:rPr>
                <w:sz w:val="26"/>
                <w:szCs w:val="26"/>
              </w:rPr>
              <w:t>30.04.202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B42E8AD" w14:textId="0FED8317" w:rsidR="00BF2F75" w:rsidRPr="00BF2F75" w:rsidRDefault="00D0574F" w:rsidP="00BF2F75">
            <w:pPr>
              <w:jc w:val="center"/>
              <w:rPr>
                <w:sz w:val="26"/>
                <w:szCs w:val="26"/>
              </w:rPr>
            </w:pPr>
            <w:r w:rsidRPr="00D0574F">
              <w:rPr>
                <w:sz w:val="26"/>
                <w:szCs w:val="26"/>
              </w:rPr>
              <w:t>Территории населённых пунктов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E50F96" w14:textId="7FA0DE9A" w:rsidR="00BF2F75" w:rsidRPr="00BF2F75" w:rsidRDefault="00CA2326" w:rsidP="00BF2F75">
            <w:pPr>
              <w:jc w:val="center"/>
              <w:rPr>
                <w:sz w:val="26"/>
                <w:szCs w:val="26"/>
              </w:rPr>
            </w:pPr>
            <w:r w:rsidRPr="002119AE">
              <w:rPr>
                <w:sz w:val="26"/>
                <w:szCs w:val="26"/>
              </w:rPr>
              <w:t>Уборка территории от мусора, веток, побелка деревьев</w:t>
            </w:r>
          </w:p>
        </w:tc>
      </w:tr>
    </w:tbl>
    <w:p w14:paraId="5CD0599F" w14:textId="77777777" w:rsidR="00BF2F75" w:rsidRDefault="00BF2F75" w:rsidP="00BF2F75"/>
    <w:p w14:paraId="5817A88B" w14:textId="0FEA6ACF" w:rsidR="002119AE" w:rsidRDefault="002119AE" w:rsidP="00BF2F75"/>
    <w:p w14:paraId="2F1046F7" w14:textId="1E7F3B50" w:rsidR="007A4E4E" w:rsidRDefault="007A4E4E" w:rsidP="00BF2F75"/>
    <w:p w14:paraId="12132DC7" w14:textId="04CFEA3D" w:rsidR="007A4E4E" w:rsidRDefault="007A4E4E" w:rsidP="00BF2F75"/>
    <w:p w14:paraId="3759C974" w14:textId="0A922FD3" w:rsidR="007A4E4E" w:rsidRDefault="007A4E4E" w:rsidP="00BF2F75"/>
    <w:p w14:paraId="25416C79" w14:textId="59EB27FC" w:rsidR="007A4E4E" w:rsidRDefault="007A4E4E" w:rsidP="00BF2F75"/>
    <w:p w14:paraId="2D69DA12" w14:textId="77777777" w:rsidR="007A4E4E" w:rsidRDefault="007A4E4E" w:rsidP="00BF2F75"/>
    <w:p w14:paraId="41541510" w14:textId="77777777" w:rsidR="002119AE" w:rsidRDefault="002119AE" w:rsidP="00BF2F75"/>
    <w:p w14:paraId="3E3EF95F" w14:textId="4EB54F74" w:rsidR="002119AE" w:rsidRPr="002119AE" w:rsidRDefault="002119AE" w:rsidP="000B47E8">
      <w:pPr>
        <w:tabs>
          <w:tab w:val="left" w:pos="5529"/>
          <w:tab w:val="left" w:pos="5970"/>
        </w:tabs>
        <w:rPr>
          <w:sz w:val="26"/>
          <w:szCs w:val="26"/>
        </w:rPr>
      </w:pPr>
      <w:r>
        <w:lastRenderedPageBreak/>
        <w:t xml:space="preserve">                                                                </w:t>
      </w:r>
      <w:r w:rsidR="000B47E8">
        <w:t xml:space="preserve">                            </w:t>
      </w:r>
      <w:r w:rsidRPr="002119AE">
        <w:rPr>
          <w:sz w:val="26"/>
          <w:szCs w:val="26"/>
        </w:rPr>
        <w:t>Приложение 2</w:t>
      </w:r>
    </w:p>
    <w:p w14:paraId="10F19039" w14:textId="324928AF" w:rsidR="002119AE" w:rsidRPr="002119AE" w:rsidRDefault="002119AE" w:rsidP="000B47E8">
      <w:pPr>
        <w:tabs>
          <w:tab w:val="left" w:pos="5670"/>
        </w:tabs>
        <w:rPr>
          <w:sz w:val="26"/>
          <w:szCs w:val="26"/>
        </w:rPr>
      </w:pPr>
      <w:r w:rsidRPr="002119AE">
        <w:rPr>
          <w:sz w:val="26"/>
          <w:szCs w:val="26"/>
        </w:rPr>
        <w:t xml:space="preserve">                                                                 </w:t>
      </w:r>
      <w:r w:rsidR="0092382F">
        <w:rPr>
          <w:sz w:val="26"/>
          <w:szCs w:val="26"/>
        </w:rPr>
        <w:t xml:space="preserve">                    </w:t>
      </w:r>
      <w:r w:rsidRPr="002119AE">
        <w:rPr>
          <w:sz w:val="26"/>
          <w:szCs w:val="26"/>
        </w:rPr>
        <w:t xml:space="preserve">к постановлению Администрации    </w:t>
      </w:r>
    </w:p>
    <w:p w14:paraId="7753C1F5" w14:textId="51136743" w:rsidR="002119AE" w:rsidRPr="002119AE" w:rsidRDefault="002119AE" w:rsidP="002119AE">
      <w:pPr>
        <w:rPr>
          <w:sz w:val="26"/>
          <w:szCs w:val="26"/>
        </w:rPr>
      </w:pPr>
      <w:r w:rsidRPr="002119AE">
        <w:rPr>
          <w:sz w:val="26"/>
          <w:szCs w:val="26"/>
        </w:rPr>
        <w:t xml:space="preserve">                                                                 </w:t>
      </w:r>
      <w:r w:rsidR="0092382F">
        <w:rPr>
          <w:sz w:val="26"/>
          <w:szCs w:val="26"/>
        </w:rPr>
        <w:t xml:space="preserve">                    </w:t>
      </w:r>
      <w:r w:rsidRPr="002119AE">
        <w:rPr>
          <w:sz w:val="26"/>
          <w:szCs w:val="26"/>
        </w:rPr>
        <w:t xml:space="preserve">Переславль-Залесского   </w:t>
      </w:r>
    </w:p>
    <w:p w14:paraId="6344C3B8" w14:textId="4901E327" w:rsidR="002119AE" w:rsidRPr="002119AE" w:rsidRDefault="002119AE" w:rsidP="002119AE">
      <w:pPr>
        <w:rPr>
          <w:sz w:val="26"/>
          <w:szCs w:val="26"/>
        </w:rPr>
      </w:pPr>
      <w:r w:rsidRPr="002119AE">
        <w:rPr>
          <w:sz w:val="26"/>
          <w:szCs w:val="26"/>
        </w:rPr>
        <w:t xml:space="preserve">                                                                 </w:t>
      </w:r>
      <w:r w:rsidR="0092382F">
        <w:rPr>
          <w:sz w:val="26"/>
          <w:szCs w:val="26"/>
        </w:rPr>
        <w:t xml:space="preserve">                    </w:t>
      </w:r>
      <w:r w:rsidRPr="002119AE">
        <w:rPr>
          <w:sz w:val="26"/>
          <w:szCs w:val="26"/>
        </w:rPr>
        <w:t xml:space="preserve">муниципального округа                                                                                    </w:t>
      </w:r>
    </w:p>
    <w:p w14:paraId="7DDABA3D" w14:textId="076DB6BC" w:rsidR="002119AE" w:rsidRDefault="002119AE" w:rsidP="002119AE">
      <w:pPr>
        <w:rPr>
          <w:sz w:val="26"/>
          <w:szCs w:val="26"/>
        </w:rPr>
      </w:pPr>
      <w:r w:rsidRPr="002119AE">
        <w:rPr>
          <w:sz w:val="26"/>
          <w:szCs w:val="26"/>
        </w:rPr>
        <w:t xml:space="preserve">                                                                </w:t>
      </w:r>
      <w:r w:rsidR="0092382F">
        <w:rPr>
          <w:sz w:val="26"/>
          <w:szCs w:val="26"/>
        </w:rPr>
        <w:t xml:space="preserve">                     </w:t>
      </w:r>
      <w:r w:rsidRPr="002119AE">
        <w:rPr>
          <w:sz w:val="26"/>
          <w:szCs w:val="26"/>
        </w:rPr>
        <w:t xml:space="preserve">от </w:t>
      </w:r>
      <w:r w:rsidR="00E157F1" w:rsidRPr="00E157F1">
        <w:rPr>
          <w:sz w:val="26"/>
          <w:szCs w:val="26"/>
        </w:rPr>
        <w:t>01.04.2026 № ПОС.03-922/26</w:t>
      </w:r>
    </w:p>
    <w:p w14:paraId="5709A7DE" w14:textId="77777777" w:rsidR="0092382F" w:rsidRPr="002119AE" w:rsidRDefault="0092382F" w:rsidP="002119AE">
      <w:pPr>
        <w:rPr>
          <w:sz w:val="26"/>
          <w:szCs w:val="26"/>
        </w:rPr>
      </w:pPr>
    </w:p>
    <w:tbl>
      <w:tblPr>
        <w:tblW w:w="103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23"/>
        <w:gridCol w:w="36"/>
        <w:gridCol w:w="2803"/>
        <w:gridCol w:w="33"/>
        <w:gridCol w:w="4819"/>
        <w:gridCol w:w="28"/>
      </w:tblGrid>
      <w:tr w:rsidR="0092382F" w:rsidRPr="00854878" w14:paraId="54D5F098" w14:textId="77777777" w:rsidTr="00C44301">
        <w:trPr>
          <w:gridAfter w:val="1"/>
          <w:wAfter w:w="28" w:type="dxa"/>
        </w:trPr>
        <w:tc>
          <w:tcPr>
            <w:tcW w:w="1134" w:type="dxa"/>
          </w:tcPr>
          <w:p w14:paraId="38DAC59C" w14:textId="77777777" w:rsidR="0092382F" w:rsidRPr="00854878" w:rsidRDefault="0092382F" w:rsidP="0092382F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№ п/п</w:t>
            </w:r>
          </w:p>
        </w:tc>
        <w:tc>
          <w:tcPr>
            <w:tcW w:w="1559" w:type="dxa"/>
            <w:gridSpan w:val="2"/>
          </w:tcPr>
          <w:p w14:paraId="3BDBC12C" w14:textId="77777777" w:rsidR="0092382F" w:rsidRPr="00854878" w:rsidRDefault="0092382F" w:rsidP="0092382F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 xml:space="preserve">Плановая дата </w:t>
            </w:r>
          </w:p>
          <w:p w14:paraId="788E841B" w14:textId="501143A0" w:rsidR="0092382F" w:rsidRPr="00854878" w:rsidRDefault="0092382F" w:rsidP="0092382F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202</w:t>
            </w:r>
            <w:r w:rsidR="00DA7562" w:rsidRPr="00854878">
              <w:rPr>
                <w:sz w:val="26"/>
                <w:szCs w:val="26"/>
              </w:rPr>
              <w:t>6</w:t>
            </w:r>
            <w:r w:rsidRPr="0085487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836" w:type="dxa"/>
            <w:gridSpan w:val="2"/>
          </w:tcPr>
          <w:p w14:paraId="0E6EF8D2" w14:textId="77777777" w:rsidR="0092382F" w:rsidRPr="00854878" w:rsidRDefault="0092382F" w:rsidP="0092382F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 xml:space="preserve">Наименование предприятий, организаций, учреждений </w:t>
            </w:r>
          </w:p>
        </w:tc>
        <w:tc>
          <w:tcPr>
            <w:tcW w:w="4819" w:type="dxa"/>
          </w:tcPr>
          <w:p w14:paraId="524C5140" w14:textId="77777777" w:rsidR="0092382F" w:rsidRPr="00854878" w:rsidRDefault="0092382F" w:rsidP="0002488B">
            <w:pPr>
              <w:ind w:left="-908" w:firstLine="908"/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Закрепленная территория</w:t>
            </w:r>
          </w:p>
        </w:tc>
      </w:tr>
      <w:tr w:rsidR="0092382F" w:rsidRPr="00854878" w14:paraId="16B3C5B3" w14:textId="77777777" w:rsidTr="00C44301">
        <w:tc>
          <w:tcPr>
            <w:tcW w:w="1134" w:type="dxa"/>
          </w:tcPr>
          <w:p w14:paraId="2E7BEA16" w14:textId="2191129D" w:rsidR="0092382F" w:rsidRPr="00854878" w:rsidRDefault="0092382F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501FCDC0" w14:textId="77777777" w:rsidR="00DA7562" w:rsidRPr="00854878" w:rsidRDefault="00DA7562" w:rsidP="00DA7562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4AD9AC9E" w14:textId="6F250F72" w:rsidR="0092382F" w:rsidRPr="00854878" w:rsidRDefault="00DA7562" w:rsidP="00DA7562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  <w:p w14:paraId="1BC00231" w14:textId="77777777" w:rsidR="0092382F" w:rsidRPr="00854878" w:rsidRDefault="0092382F" w:rsidP="0092382F">
            <w:pPr>
              <w:jc w:val="center"/>
              <w:rPr>
                <w:sz w:val="26"/>
                <w:szCs w:val="26"/>
              </w:rPr>
            </w:pPr>
          </w:p>
          <w:p w14:paraId="3020CEA5" w14:textId="77777777" w:rsidR="0092382F" w:rsidRPr="00854878" w:rsidRDefault="0092382F" w:rsidP="0092382F">
            <w:pPr>
              <w:jc w:val="center"/>
              <w:rPr>
                <w:sz w:val="26"/>
                <w:szCs w:val="26"/>
              </w:rPr>
            </w:pPr>
          </w:p>
          <w:p w14:paraId="75A4564C" w14:textId="77777777" w:rsidR="0092382F" w:rsidRPr="00854878" w:rsidRDefault="0092382F" w:rsidP="0092382F">
            <w:pPr>
              <w:jc w:val="center"/>
              <w:rPr>
                <w:sz w:val="26"/>
                <w:szCs w:val="26"/>
              </w:rPr>
            </w:pPr>
          </w:p>
          <w:p w14:paraId="3C8F90F4" w14:textId="77777777" w:rsidR="0092382F" w:rsidRPr="00854878" w:rsidRDefault="0092382F" w:rsidP="0092382F">
            <w:pPr>
              <w:jc w:val="center"/>
              <w:rPr>
                <w:sz w:val="26"/>
                <w:szCs w:val="26"/>
              </w:rPr>
            </w:pPr>
          </w:p>
          <w:p w14:paraId="6AB8B77B" w14:textId="77777777" w:rsidR="0092382F" w:rsidRPr="00854878" w:rsidRDefault="0092382F" w:rsidP="0092382F">
            <w:pPr>
              <w:jc w:val="center"/>
              <w:rPr>
                <w:sz w:val="26"/>
                <w:szCs w:val="26"/>
              </w:rPr>
            </w:pPr>
          </w:p>
          <w:p w14:paraId="4B63D787" w14:textId="77777777" w:rsidR="0092382F" w:rsidRPr="00854878" w:rsidRDefault="0092382F" w:rsidP="0092382F">
            <w:pPr>
              <w:jc w:val="center"/>
              <w:rPr>
                <w:sz w:val="26"/>
                <w:szCs w:val="26"/>
              </w:rPr>
            </w:pPr>
          </w:p>
          <w:p w14:paraId="50503AD2" w14:textId="77777777" w:rsidR="0092382F" w:rsidRPr="00854878" w:rsidRDefault="0092382F" w:rsidP="0092382F">
            <w:pPr>
              <w:jc w:val="center"/>
              <w:rPr>
                <w:sz w:val="26"/>
                <w:szCs w:val="26"/>
              </w:rPr>
            </w:pPr>
          </w:p>
          <w:p w14:paraId="30ED6FE5" w14:textId="77777777" w:rsidR="0092382F" w:rsidRPr="00854878" w:rsidRDefault="0092382F" w:rsidP="0092382F">
            <w:pPr>
              <w:jc w:val="center"/>
              <w:rPr>
                <w:sz w:val="26"/>
                <w:szCs w:val="26"/>
              </w:rPr>
            </w:pPr>
          </w:p>
          <w:p w14:paraId="1FEA635C" w14:textId="77777777" w:rsidR="0092382F" w:rsidRPr="00854878" w:rsidRDefault="0092382F" w:rsidP="0092382F">
            <w:pPr>
              <w:jc w:val="center"/>
              <w:rPr>
                <w:sz w:val="26"/>
                <w:szCs w:val="26"/>
              </w:rPr>
            </w:pPr>
          </w:p>
          <w:p w14:paraId="62040DF7" w14:textId="49A38F89" w:rsidR="0092382F" w:rsidRPr="00854878" w:rsidRDefault="0092382F" w:rsidP="00D0574F">
            <w:pPr>
              <w:rPr>
                <w:sz w:val="26"/>
                <w:szCs w:val="26"/>
              </w:rPr>
            </w:pPr>
          </w:p>
        </w:tc>
        <w:tc>
          <w:tcPr>
            <w:tcW w:w="2839" w:type="dxa"/>
            <w:gridSpan w:val="2"/>
          </w:tcPr>
          <w:p w14:paraId="4AFE64E5" w14:textId="77777777" w:rsidR="000B2BFF" w:rsidRDefault="0092382F" w:rsidP="000B2BFF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ООО «ГКС»</w:t>
            </w:r>
            <w:r w:rsidR="000B2BFF">
              <w:rPr>
                <w:sz w:val="26"/>
                <w:szCs w:val="26"/>
              </w:rPr>
              <w:t>,</w:t>
            </w:r>
          </w:p>
          <w:p w14:paraId="04E066A9" w14:textId="2C764B0F" w:rsidR="000B2BFF" w:rsidRPr="00854878" w:rsidRDefault="000B2BFF" w:rsidP="000B2BFF">
            <w:pPr>
              <w:rPr>
                <w:color w:val="FF0000"/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 xml:space="preserve"> </w:t>
            </w:r>
          </w:p>
          <w:p w14:paraId="0A3F606B" w14:textId="77777777" w:rsidR="0092382F" w:rsidRPr="00854878" w:rsidRDefault="0092382F" w:rsidP="0092382F">
            <w:pPr>
              <w:rPr>
                <w:sz w:val="26"/>
                <w:szCs w:val="26"/>
              </w:rPr>
            </w:pPr>
          </w:p>
          <w:p w14:paraId="3C62ADBB" w14:textId="77777777" w:rsidR="0092382F" w:rsidRPr="00854878" w:rsidRDefault="0092382F" w:rsidP="0092382F">
            <w:pPr>
              <w:rPr>
                <w:sz w:val="26"/>
                <w:szCs w:val="26"/>
              </w:rPr>
            </w:pPr>
          </w:p>
          <w:p w14:paraId="663EDF4D" w14:textId="77777777" w:rsidR="0092382F" w:rsidRPr="00854878" w:rsidRDefault="0092382F" w:rsidP="0092382F">
            <w:pPr>
              <w:rPr>
                <w:sz w:val="26"/>
                <w:szCs w:val="26"/>
              </w:rPr>
            </w:pPr>
          </w:p>
          <w:p w14:paraId="1509762D" w14:textId="77777777" w:rsidR="0092382F" w:rsidRPr="00854878" w:rsidRDefault="0092382F" w:rsidP="0092382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880" w:type="dxa"/>
            <w:gridSpan w:val="3"/>
          </w:tcPr>
          <w:p w14:paraId="14F12502" w14:textId="77777777" w:rsidR="0092382F" w:rsidRDefault="00D0574F" w:rsidP="009238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Ул.Свободы от ж.д.переезда до ул.Магистральная</w:t>
            </w:r>
          </w:p>
          <w:p w14:paraId="0867F1CC" w14:textId="27B7C619" w:rsidR="00D0574F" w:rsidRPr="00854878" w:rsidRDefault="00D0574F" w:rsidP="009238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Территории, прилегающие к ЦТП, КНС, водозабору, очистным сооружениям, теплотрассам наружного способа прокладки (по всей протяженности, от оси не менее 5 м в каждую сторону)</w:t>
            </w:r>
          </w:p>
        </w:tc>
      </w:tr>
      <w:tr w:rsidR="0092382F" w:rsidRPr="00854878" w14:paraId="3C795E54" w14:textId="77777777" w:rsidTr="00C44301">
        <w:trPr>
          <w:trHeight w:val="1530"/>
        </w:trPr>
        <w:tc>
          <w:tcPr>
            <w:tcW w:w="1134" w:type="dxa"/>
          </w:tcPr>
          <w:p w14:paraId="09B42C69" w14:textId="23E19EAD" w:rsidR="0092382F" w:rsidRPr="00854878" w:rsidRDefault="0092382F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2A96010A" w14:textId="77777777" w:rsidR="00DA7562" w:rsidRPr="00854878" w:rsidRDefault="00DA7562" w:rsidP="00DA7562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2691A5A8" w14:textId="57B2B173" w:rsidR="0092382F" w:rsidRPr="00854878" w:rsidRDefault="00DA7562" w:rsidP="00DA7562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3C8CE1B1" w14:textId="7B1B6A9E" w:rsidR="004137BC" w:rsidRPr="00854878" w:rsidRDefault="0092382F" w:rsidP="0092382F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Администрация Переславль-Залесского муниципального округа</w:t>
            </w:r>
          </w:p>
        </w:tc>
        <w:tc>
          <w:tcPr>
            <w:tcW w:w="4880" w:type="dxa"/>
            <w:gridSpan w:val="3"/>
          </w:tcPr>
          <w:p w14:paraId="3932A8CB" w14:textId="77777777" w:rsidR="00B641AF" w:rsidRDefault="0092382F" w:rsidP="0092382F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пл. Народная, 1 - прилегающая территория до ул. Плещеевская</w:t>
            </w:r>
            <w:r w:rsidR="00B641AF">
              <w:rPr>
                <w:sz w:val="26"/>
                <w:szCs w:val="26"/>
              </w:rPr>
              <w:t>;</w:t>
            </w:r>
          </w:p>
          <w:p w14:paraId="4DDD7A52" w14:textId="101E531F" w:rsidR="0092382F" w:rsidRDefault="00B641AF" w:rsidP="009238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</w:t>
            </w:r>
            <w:r w:rsidR="0092382F" w:rsidRPr="00854878">
              <w:rPr>
                <w:sz w:val="26"/>
                <w:szCs w:val="26"/>
              </w:rPr>
              <w:t>Кузнецова до пересечения с ул. Комсомольская; территория городского пляжа</w:t>
            </w:r>
            <w:r>
              <w:rPr>
                <w:sz w:val="26"/>
                <w:szCs w:val="26"/>
              </w:rPr>
              <w:t>.</w:t>
            </w:r>
          </w:p>
          <w:p w14:paraId="03BB1DF8" w14:textId="687FEA8E" w:rsidR="00B641AF" w:rsidRPr="00854878" w:rsidRDefault="00B641AF" w:rsidP="0092382F">
            <w:pPr>
              <w:jc w:val="both"/>
              <w:rPr>
                <w:sz w:val="26"/>
                <w:szCs w:val="26"/>
              </w:rPr>
            </w:pPr>
          </w:p>
        </w:tc>
      </w:tr>
      <w:tr w:rsidR="004137BC" w:rsidRPr="00854878" w14:paraId="3D4D49E0" w14:textId="77777777" w:rsidTr="00C44301">
        <w:trPr>
          <w:trHeight w:val="270"/>
        </w:trPr>
        <w:tc>
          <w:tcPr>
            <w:tcW w:w="1134" w:type="dxa"/>
          </w:tcPr>
          <w:p w14:paraId="0C880A16" w14:textId="77777777" w:rsidR="004137BC" w:rsidRPr="00854878" w:rsidRDefault="004137BC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409DB161" w14:textId="77777777" w:rsidR="00DA7562" w:rsidRPr="00854878" w:rsidRDefault="00DA7562" w:rsidP="00DA7562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59F7AFDA" w14:textId="7CAABEC3" w:rsidR="004137BC" w:rsidRPr="00854878" w:rsidRDefault="00DA7562" w:rsidP="00DA7562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31110977" w14:textId="358D6E6A" w:rsidR="004137BC" w:rsidRPr="00854878" w:rsidRDefault="004137BC" w:rsidP="00186B91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 xml:space="preserve">МКУ «Центр </w:t>
            </w:r>
            <w:r w:rsidR="00662FE4" w:rsidRPr="00854878">
              <w:rPr>
                <w:sz w:val="26"/>
                <w:szCs w:val="26"/>
              </w:rPr>
              <w:t>обеспечения деятельности</w:t>
            </w:r>
            <w:r w:rsidRPr="00854878">
              <w:rPr>
                <w:sz w:val="26"/>
                <w:szCs w:val="26"/>
              </w:rPr>
              <w:t xml:space="preserve">», </w:t>
            </w:r>
          </w:p>
          <w:p w14:paraId="0E223170" w14:textId="0DD1A9E2" w:rsidR="004137BC" w:rsidRPr="00854878" w:rsidRDefault="004137BC" w:rsidP="0092382F">
            <w:pPr>
              <w:rPr>
                <w:sz w:val="26"/>
                <w:szCs w:val="26"/>
              </w:rPr>
            </w:pPr>
          </w:p>
        </w:tc>
        <w:tc>
          <w:tcPr>
            <w:tcW w:w="4880" w:type="dxa"/>
            <w:gridSpan w:val="3"/>
          </w:tcPr>
          <w:p w14:paraId="40DCBA57" w14:textId="77777777" w:rsidR="004137BC" w:rsidRPr="00854878" w:rsidRDefault="004137BC" w:rsidP="0092382F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Парк Победы, от центра досуга и отдыха «Оскар» до автомобильной дороги ул. Урицкого</w:t>
            </w:r>
          </w:p>
          <w:p w14:paraId="50CF5719" w14:textId="7538F82D" w:rsidR="004137BC" w:rsidRPr="00854878" w:rsidRDefault="004137BC" w:rsidP="0092382F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Парковая  территория вблизи школы №5 ул. Октябрьская, д. 27</w:t>
            </w:r>
          </w:p>
        </w:tc>
      </w:tr>
      <w:tr w:rsidR="00120217" w:rsidRPr="00854878" w14:paraId="79721D01" w14:textId="77777777" w:rsidTr="00C44301">
        <w:tc>
          <w:tcPr>
            <w:tcW w:w="1134" w:type="dxa"/>
          </w:tcPr>
          <w:p w14:paraId="72B56D54" w14:textId="777777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7CE213ED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35303304" w14:textId="08235606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1521F1E7" w14:textId="00A646D0" w:rsidR="00120217" w:rsidRPr="002C636F" w:rsidRDefault="00120217" w:rsidP="008A1032">
            <w:pPr>
              <w:rPr>
                <w:sz w:val="26"/>
                <w:szCs w:val="26"/>
              </w:rPr>
            </w:pPr>
            <w:r w:rsidRPr="0014032E">
              <w:rPr>
                <w:sz w:val="26"/>
                <w:szCs w:val="26"/>
              </w:rPr>
              <w:t xml:space="preserve">ООО «ПолиЭР», </w:t>
            </w:r>
          </w:p>
        </w:tc>
        <w:tc>
          <w:tcPr>
            <w:tcW w:w="4880" w:type="dxa"/>
            <w:gridSpan w:val="3"/>
          </w:tcPr>
          <w:p w14:paraId="5249EF67" w14:textId="41E8A3D2" w:rsidR="00120217" w:rsidRPr="002C636F" w:rsidRDefault="00120217" w:rsidP="00120217">
            <w:pPr>
              <w:jc w:val="both"/>
              <w:rPr>
                <w:sz w:val="26"/>
                <w:szCs w:val="26"/>
              </w:rPr>
            </w:pPr>
            <w:r w:rsidRPr="0014032E">
              <w:rPr>
                <w:sz w:val="26"/>
                <w:szCs w:val="26"/>
              </w:rPr>
              <w:t>Сквер «Утиные пруды», ул.Магистральная (от ул.Менделеева до ул.Свободы)</w:t>
            </w:r>
          </w:p>
        </w:tc>
      </w:tr>
      <w:tr w:rsidR="00120217" w:rsidRPr="00854878" w14:paraId="639B332B" w14:textId="77777777" w:rsidTr="00C44301">
        <w:tc>
          <w:tcPr>
            <w:tcW w:w="1134" w:type="dxa"/>
          </w:tcPr>
          <w:p w14:paraId="29CFA05B" w14:textId="777777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4EA7DF73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1D47999A" w14:textId="19340C42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5EDC7AEA" w14:textId="0D646A80" w:rsidR="00120217" w:rsidRPr="002C636F" w:rsidRDefault="00120217" w:rsidP="00120217">
            <w:pPr>
              <w:rPr>
                <w:sz w:val="26"/>
                <w:szCs w:val="26"/>
              </w:rPr>
            </w:pPr>
            <w:r w:rsidRPr="003E1DF0">
              <w:rPr>
                <w:sz w:val="26"/>
                <w:szCs w:val="26"/>
              </w:rPr>
              <w:t>АО «Завод Лит»</w:t>
            </w:r>
          </w:p>
        </w:tc>
        <w:tc>
          <w:tcPr>
            <w:tcW w:w="4880" w:type="dxa"/>
            <w:gridSpan w:val="3"/>
          </w:tcPr>
          <w:p w14:paraId="605658CF" w14:textId="77777777" w:rsidR="00120217" w:rsidRDefault="00120217" w:rsidP="00120217">
            <w:pPr>
              <w:jc w:val="both"/>
              <w:rPr>
                <w:sz w:val="26"/>
                <w:szCs w:val="26"/>
              </w:rPr>
            </w:pPr>
            <w:r w:rsidRPr="003E1DF0">
              <w:rPr>
                <w:sz w:val="26"/>
                <w:szCs w:val="26"/>
              </w:rPr>
              <w:t>ул. Советская, 1 - прилегающая территория по периметру, включая городской вал, автостоянку; ул.Валовое кольцо (от Спасо-Преображенского собора по ул.Валовое кольцо до пересечения с ул.Советская).</w:t>
            </w:r>
          </w:p>
          <w:p w14:paraId="4B645845" w14:textId="6B99F2C2" w:rsidR="00120217" w:rsidRPr="002C636F" w:rsidRDefault="00120217" w:rsidP="001202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ул.Советская (от моста через р.Трубеж до пересечения с ул.Валовое кольцо (в районе Нац.парка Плещеево озеро)</w:t>
            </w:r>
            <w:r w:rsidRPr="003E1DF0">
              <w:rPr>
                <w:sz w:val="26"/>
                <w:szCs w:val="26"/>
              </w:rPr>
              <w:t xml:space="preserve"> </w:t>
            </w:r>
          </w:p>
        </w:tc>
      </w:tr>
      <w:tr w:rsidR="00120217" w:rsidRPr="00854878" w14:paraId="3C193B73" w14:textId="77777777" w:rsidTr="00C44301">
        <w:tc>
          <w:tcPr>
            <w:tcW w:w="1134" w:type="dxa"/>
          </w:tcPr>
          <w:p w14:paraId="28382BD3" w14:textId="777777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540596FE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0DF610D4" w14:textId="757E6856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33F050F6" w14:textId="3342AE8D" w:rsidR="00120217" w:rsidRPr="002C636F" w:rsidRDefault="00120217" w:rsidP="00120217">
            <w:pPr>
              <w:rPr>
                <w:sz w:val="26"/>
                <w:szCs w:val="26"/>
              </w:rPr>
            </w:pPr>
            <w:r w:rsidRPr="0014032E">
              <w:rPr>
                <w:sz w:val="26"/>
                <w:szCs w:val="26"/>
              </w:rPr>
              <w:t>ООО «Кенгуру»</w:t>
            </w:r>
          </w:p>
        </w:tc>
        <w:tc>
          <w:tcPr>
            <w:tcW w:w="4880" w:type="dxa"/>
            <w:gridSpan w:val="3"/>
          </w:tcPr>
          <w:p w14:paraId="202F25F9" w14:textId="77777777" w:rsidR="00120217" w:rsidRPr="0014032E" w:rsidRDefault="00120217" w:rsidP="00120217">
            <w:pPr>
              <w:jc w:val="both"/>
              <w:rPr>
                <w:sz w:val="26"/>
                <w:szCs w:val="26"/>
              </w:rPr>
            </w:pPr>
            <w:r w:rsidRPr="0014032E">
              <w:rPr>
                <w:sz w:val="26"/>
                <w:szCs w:val="26"/>
              </w:rPr>
              <w:t xml:space="preserve">ул. Урицкого (нечетная сторона) - от въездной стеллы «Переславль-Залесский» до поворота на ул. Пейзажная (зеленая </w:t>
            </w:r>
            <w:r w:rsidRPr="0014032E">
              <w:rPr>
                <w:sz w:val="26"/>
                <w:szCs w:val="26"/>
              </w:rPr>
              <w:lastRenderedPageBreak/>
              <w:t>зона вдоль старого кладбища до автодороги);</w:t>
            </w:r>
          </w:p>
          <w:p w14:paraId="17DB3A0E" w14:textId="77777777" w:rsidR="00120217" w:rsidRDefault="00120217" w:rsidP="00120217">
            <w:pPr>
              <w:jc w:val="both"/>
              <w:rPr>
                <w:sz w:val="26"/>
                <w:szCs w:val="26"/>
              </w:rPr>
            </w:pPr>
            <w:r w:rsidRPr="0014032E">
              <w:rPr>
                <w:sz w:val="26"/>
                <w:szCs w:val="26"/>
              </w:rPr>
              <w:t>ул. Урицкого (четная сторона) - от поворота на пер. Северный до поворота на ул. Менделеева</w:t>
            </w:r>
          </w:p>
          <w:p w14:paraId="255EACD5" w14:textId="31078490" w:rsidR="00120217" w:rsidRPr="002C636F" w:rsidRDefault="00120217" w:rsidP="00120217">
            <w:pPr>
              <w:jc w:val="both"/>
              <w:rPr>
                <w:sz w:val="26"/>
                <w:szCs w:val="26"/>
              </w:rPr>
            </w:pPr>
            <w:r w:rsidRPr="007932BD">
              <w:rPr>
                <w:sz w:val="26"/>
                <w:szCs w:val="26"/>
              </w:rPr>
              <w:t>ул. Фалелеевская, д. 2 до пересечения с ул. Магистральная</w:t>
            </w:r>
          </w:p>
        </w:tc>
      </w:tr>
      <w:tr w:rsidR="00120217" w:rsidRPr="00854878" w14:paraId="49B00A43" w14:textId="77777777" w:rsidTr="00C44301">
        <w:tc>
          <w:tcPr>
            <w:tcW w:w="1134" w:type="dxa"/>
          </w:tcPr>
          <w:p w14:paraId="3966C1FC" w14:textId="777777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0D7591D3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362CC148" w14:textId="7267F263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6DFFADBC" w14:textId="2A511982" w:rsidR="00120217" w:rsidRPr="002C636F" w:rsidRDefault="00120217" w:rsidP="00120217">
            <w:pPr>
              <w:rPr>
                <w:sz w:val="26"/>
                <w:szCs w:val="26"/>
              </w:rPr>
            </w:pPr>
            <w:r w:rsidRPr="002C636F">
              <w:rPr>
                <w:sz w:val="26"/>
                <w:szCs w:val="26"/>
              </w:rPr>
              <w:t>ООО "Готэк-Полипак Переславль"</w:t>
            </w:r>
          </w:p>
        </w:tc>
        <w:tc>
          <w:tcPr>
            <w:tcW w:w="4880" w:type="dxa"/>
            <w:gridSpan w:val="3"/>
          </w:tcPr>
          <w:p w14:paraId="04B9098D" w14:textId="2B151DDB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2C636F">
              <w:rPr>
                <w:sz w:val="26"/>
                <w:szCs w:val="26"/>
              </w:rPr>
              <w:t>пл. Менделеева, 2, корпус 55 - прилегающая территория до пересечения с ул. Магистральной</w:t>
            </w:r>
          </w:p>
        </w:tc>
      </w:tr>
      <w:tr w:rsidR="00120217" w:rsidRPr="00854878" w14:paraId="125C992F" w14:textId="77777777" w:rsidTr="00C44301">
        <w:tc>
          <w:tcPr>
            <w:tcW w:w="1134" w:type="dxa"/>
          </w:tcPr>
          <w:p w14:paraId="01869458" w14:textId="777777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18CABCA6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22F5ABF1" w14:textId="34B3E95F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45D20A54" w14:textId="044C6B45" w:rsidR="00120217" w:rsidRPr="002C636F" w:rsidRDefault="00120217" w:rsidP="00120217">
            <w:pPr>
              <w:rPr>
                <w:sz w:val="26"/>
                <w:szCs w:val="26"/>
              </w:rPr>
            </w:pPr>
            <w:r w:rsidRPr="002C636F">
              <w:rPr>
                <w:sz w:val="26"/>
                <w:szCs w:val="26"/>
              </w:rPr>
              <w:t>АО "Переславский хлебзавод"</w:t>
            </w:r>
          </w:p>
        </w:tc>
        <w:tc>
          <w:tcPr>
            <w:tcW w:w="4880" w:type="dxa"/>
            <w:gridSpan w:val="3"/>
          </w:tcPr>
          <w:p w14:paraId="5AE74D18" w14:textId="77777777" w:rsidR="00120217" w:rsidRPr="002C636F" w:rsidRDefault="00120217" w:rsidP="00120217">
            <w:pPr>
              <w:jc w:val="both"/>
              <w:rPr>
                <w:sz w:val="26"/>
                <w:szCs w:val="26"/>
              </w:rPr>
            </w:pPr>
            <w:r w:rsidRPr="002C636F">
              <w:rPr>
                <w:sz w:val="26"/>
                <w:szCs w:val="26"/>
              </w:rPr>
              <w:t>от пересечения ул. Новая с ул. Свободы по обеим сторонам, включая сквер, ул. Свободы, 97 – прилегающая территория по периметру до автодорог ул. Свободы и ул. Кооперативная;</w:t>
            </w:r>
          </w:p>
          <w:p w14:paraId="25E30C53" w14:textId="768570E0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2C636F">
              <w:rPr>
                <w:sz w:val="26"/>
                <w:szCs w:val="26"/>
              </w:rPr>
              <w:t>от пересечения ул. Кооперативной и ул. Свободы до пересечения ул. Свободы и ул. Новой - прилегающая территория по обеим сторонам автодороги, включая водоотводные канавы</w:t>
            </w:r>
          </w:p>
        </w:tc>
      </w:tr>
      <w:tr w:rsidR="00120217" w:rsidRPr="00854878" w14:paraId="64661146" w14:textId="77777777" w:rsidTr="00C44301">
        <w:tc>
          <w:tcPr>
            <w:tcW w:w="1134" w:type="dxa"/>
          </w:tcPr>
          <w:p w14:paraId="0E53FE23" w14:textId="777777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603E79AB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47494BAC" w14:textId="57CE85AA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61E8DFD9" w14:textId="689A8548" w:rsidR="00120217" w:rsidRPr="002C636F" w:rsidRDefault="00120217" w:rsidP="00120217">
            <w:pPr>
              <w:rPr>
                <w:sz w:val="26"/>
                <w:szCs w:val="26"/>
              </w:rPr>
            </w:pPr>
            <w:r w:rsidRPr="003E1DF0">
              <w:rPr>
                <w:sz w:val="26"/>
                <w:szCs w:val="26"/>
              </w:rPr>
              <w:t>АО «Фирма «ВИТАФАРМА»</w:t>
            </w:r>
          </w:p>
        </w:tc>
        <w:tc>
          <w:tcPr>
            <w:tcW w:w="4880" w:type="dxa"/>
            <w:gridSpan w:val="3"/>
          </w:tcPr>
          <w:p w14:paraId="1FC048D8" w14:textId="03C9D8B1" w:rsidR="00120217" w:rsidRDefault="00120217" w:rsidP="00120217">
            <w:pPr>
              <w:jc w:val="both"/>
              <w:rPr>
                <w:sz w:val="26"/>
                <w:szCs w:val="26"/>
              </w:rPr>
            </w:pPr>
            <w:r w:rsidRPr="003E1DF0">
              <w:rPr>
                <w:sz w:val="26"/>
                <w:szCs w:val="26"/>
              </w:rPr>
              <w:t>ул. Магистральная, 38 – прилегающая территория (до автодороги)</w:t>
            </w:r>
            <w:r w:rsidR="00D91A2B">
              <w:rPr>
                <w:sz w:val="26"/>
                <w:szCs w:val="26"/>
              </w:rPr>
              <w:t>.</w:t>
            </w:r>
          </w:p>
          <w:p w14:paraId="3DE063EB" w14:textId="2EEA91A4" w:rsidR="00D91A2B" w:rsidRPr="00854878" w:rsidRDefault="00F477CA" w:rsidP="001202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D91A2B" w:rsidRPr="00D91A2B">
              <w:rPr>
                <w:sz w:val="26"/>
                <w:szCs w:val="26"/>
              </w:rPr>
              <w:t>л.Садовая (от ул.Проездная до ул.Валовое кольцо)</w:t>
            </w:r>
          </w:p>
        </w:tc>
      </w:tr>
      <w:tr w:rsidR="00120217" w:rsidRPr="00854878" w14:paraId="40E2D6AD" w14:textId="77777777" w:rsidTr="00C44301">
        <w:tc>
          <w:tcPr>
            <w:tcW w:w="1134" w:type="dxa"/>
          </w:tcPr>
          <w:p w14:paraId="3AB1A1A4" w14:textId="777777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28EA9DDB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4B92EA0B" w14:textId="4BB69EE5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7AEC3E60" w14:textId="77777777" w:rsidR="00120217" w:rsidRDefault="00120217" w:rsidP="00120217">
            <w:pPr>
              <w:rPr>
                <w:sz w:val="26"/>
                <w:szCs w:val="26"/>
              </w:rPr>
            </w:pPr>
            <w:r w:rsidRPr="002C636F">
              <w:rPr>
                <w:sz w:val="26"/>
                <w:szCs w:val="26"/>
              </w:rPr>
              <w:t xml:space="preserve">ООО "Конструкторское бюро экспериментальных машин Метталист - Оса" </w:t>
            </w:r>
          </w:p>
          <w:p w14:paraId="6C3050A5" w14:textId="77777777" w:rsidR="00120217" w:rsidRDefault="00120217" w:rsidP="00120217">
            <w:pPr>
              <w:rPr>
                <w:sz w:val="26"/>
                <w:szCs w:val="26"/>
              </w:rPr>
            </w:pPr>
            <w:r w:rsidRPr="002C636F">
              <w:rPr>
                <w:sz w:val="26"/>
                <w:szCs w:val="26"/>
              </w:rPr>
              <w:t>ООО "Лакос Коутингс"</w:t>
            </w:r>
          </w:p>
          <w:p w14:paraId="5E297D30" w14:textId="5AFAC64C" w:rsidR="00120217" w:rsidRPr="002C636F" w:rsidRDefault="00120217" w:rsidP="00120217">
            <w:pPr>
              <w:rPr>
                <w:sz w:val="26"/>
                <w:szCs w:val="26"/>
              </w:rPr>
            </w:pPr>
            <w:r w:rsidRPr="002C636F">
              <w:rPr>
                <w:sz w:val="26"/>
                <w:szCs w:val="26"/>
              </w:rPr>
              <w:t>ООО "Переславские зори"</w:t>
            </w:r>
          </w:p>
        </w:tc>
        <w:tc>
          <w:tcPr>
            <w:tcW w:w="4880" w:type="dxa"/>
            <w:gridSpan w:val="3"/>
          </w:tcPr>
          <w:p w14:paraId="78B4886E" w14:textId="569C5D33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Ул.Пушкина (от ул.Свободы – до ж.д.вокзала)</w:t>
            </w:r>
          </w:p>
        </w:tc>
      </w:tr>
      <w:tr w:rsidR="00120217" w:rsidRPr="00854878" w14:paraId="495723BB" w14:textId="77777777" w:rsidTr="00C44301">
        <w:tc>
          <w:tcPr>
            <w:tcW w:w="1134" w:type="dxa"/>
          </w:tcPr>
          <w:p w14:paraId="3E43084B" w14:textId="777777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37FA83D8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2CA1EC21" w14:textId="20A0C85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7AC977B9" w14:textId="77777777" w:rsidR="00120217" w:rsidRDefault="00120217" w:rsidP="00120217">
            <w:pPr>
              <w:rPr>
                <w:sz w:val="26"/>
                <w:szCs w:val="26"/>
              </w:rPr>
            </w:pPr>
            <w:r w:rsidRPr="002C636F">
              <w:rPr>
                <w:sz w:val="26"/>
                <w:szCs w:val="26"/>
              </w:rPr>
              <w:t>ООО "Тотек"</w:t>
            </w:r>
          </w:p>
          <w:p w14:paraId="10F4E27B" w14:textId="77777777" w:rsidR="00120217" w:rsidRDefault="00120217" w:rsidP="00120217">
            <w:pPr>
              <w:rPr>
                <w:sz w:val="26"/>
                <w:szCs w:val="26"/>
              </w:rPr>
            </w:pPr>
            <w:r w:rsidRPr="002C636F">
              <w:rPr>
                <w:sz w:val="26"/>
                <w:szCs w:val="26"/>
              </w:rPr>
              <w:t xml:space="preserve"> ООО "Мастерская подарков" </w:t>
            </w:r>
          </w:p>
          <w:p w14:paraId="5AEC8162" w14:textId="39DA90E1" w:rsidR="00120217" w:rsidRPr="002C636F" w:rsidRDefault="00120217" w:rsidP="00120217">
            <w:pPr>
              <w:rPr>
                <w:sz w:val="26"/>
                <w:szCs w:val="26"/>
              </w:rPr>
            </w:pPr>
            <w:r w:rsidRPr="002C636F">
              <w:rPr>
                <w:sz w:val="26"/>
                <w:szCs w:val="26"/>
              </w:rPr>
              <w:t>ООО "Научно-исследовательский институт космических и авиационных материалов"</w:t>
            </w:r>
          </w:p>
        </w:tc>
        <w:tc>
          <w:tcPr>
            <w:tcW w:w="4880" w:type="dxa"/>
            <w:gridSpan w:val="3"/>
          </w:tcPr>
          <w:p w14:paraId="3E2C6CCF" w14:textId="09956D4E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ул.40 лет ВЛКСМ – до ул. Вокзальная</w:t>
            </w:r>
          </w:p>
        </w:tc>
      </w:tr>
      <w:tr w:rsidR="00120217" w:rsidRPr="00854878" w14:paraId="056757BD" w14:textId="77777777" w:rsidTr="00C44301">
        <w:tc>
          <w:tcPr>
            <w:tcW w:w="1134" w:type="dxa"/>
          </w:tcPr>
          <w:p w14:paraId="025D89F9" w14:textId="777777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13D2DDB8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5982C2B6" w14:textId="1B90A6C6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1ED31B5F" w14:textId="77777777" w:rsidR="00120217" w:rsidRDefault="00120217" w:rsidP="00120217">
            <w:pPr>
              <w:rPr>
                <w:sz w:val="26"/>
                <w:szCs w:val="26"/>
              </w:rPr>
            </w:pPr>
            <w:r w:rsidRPr="002C636F">
              <w:rPr>
                <w:sz w:val="26"/>
                <w:szCs w:val="26"/>
              </w:rPr>
              <w:t xml:space="preserve">ООО "Славич Нойа Технологии" </w:t>
            </w:r>
          </w:p>
          <w:p w14:paraId="3FDF4859" w14:textId="77777777" w:rsidR="00120217" w:rsidRDefault="00120217" w:rsidP="00120217">
            <w:pPr>
              <w:rPr>
                <w:sz w:val="26"/>
                <w:szCs w:val="26"/>
              </w:rPr>
            </w:pPr>
            <w:r w:rsidRPr="002C636F">
              <w:rPr>
                <w:sz w:val="26"/>
                <w:szCs w:val="26"/>
              </w:rPr>
              <w:t xml:space="preserve">ООО "Патекс" </w:t>
            </w:r>
          </w:p>
          <w:p w14:paraId="0874B53C" w14:textId="5F0E08EE" w:rsidR="00120217" w:rsidRPr="002C636F" w:rsidRDefault="00120217" w:rsidP="00120217">
            <w:pPr>
              <w:rPr>
                <w:sz w:val="26"/>
                <w:szCs w:val="26"/>
              </w:rPr>
            </w:pPr>
          </w:p>
        </w:tc>
        <w:tc>
          <w:tcPr>
            <w:tcW w:w="4880" w:type="dxa"/>
            <w:gridSpan w:val="3"/>
          </w:tcPr>
          <w:p w14:paraId="0059859C" w14:textId="0F646941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Ул.Берендеевская ( от ул.Свободы – до ул.Берендеевская д.28)</w:t>
            </w:r>
          </w:p>
        </w:tc>
      </w:tr>
      <w:tr w:rsidR="00120217" w:rsidRPr="00854878" w14:paraId="038C5F28" w14:textId="77777777" w:rsidTr="00C44301">
        <w:tc>
          <w:tcPr>
            <w:tcW w:w="1134" w:type="dxa"/>
          </w:tcPr>
          <w:p w14:paraId="689DABA0" w14:textId="777777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175AC5FC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03CE09A8" w14:textId="106A160A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12552E47" w14:textId="3879851A" w:rsidR="00120217" w:rsidRPr="002C636F" w:rsidRDefault="00120217" w:rsidP="00120217">
            <w:pPr>
              <w:rPr>
                <w:sz w:val="26"/>
                <w:szCs w:val="26"/>
              </w:rPr>
            </w:pPr>
            <w:r w:rsidRPr="002C636F">
              <w:rPr>
                <w:sz w:val="26"/>
                <w:szCs w:val="26"/>
              </w:rPr>
              <w:t>ООО "Интер Пак 2001"</w:t>
            </w:r>
          </w:p>
        </w:tc>
        <w:tc>
          <w:tcPr>
            <w:tcW w:w="4880" w:type="dxa"/>
            <w:gridSpan w:val="3"/>
          </w:tcPr>
          <w:p w14:paraId="68DD0EC4" w14:textId="6C81CA50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Ул.Красный текстильщик (от ул.Свободы до ул.Дорожная)</w:t>
            </w:r>
          </w:p>
        </w:tc>
      </w:tr>
      <w:tr w:rsidR="00120217" w:rsidRPr="00854878" w14:paraId="17FEFA66" w14:textId="77777777" w:rsidTr="00C44301">
        <w:tc>
          <w:tcPr>
            <w:tcW w:w="1134" w:type="dxa"/>
          </w:tcPr>
          <w:p w14:paraId="3B5969C5" w14:textId="777777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50DC27AB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703B8EF8" w14:textId="28EAA124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078678E8" w14:textId="77777777" w:rsidR="00120217" w:rsidRDefault="00120217" w:rsidP="00120217">
            <w:pPr>
              <w:rPr>
                <w:sz w:val="26"/>
                <w:szCs w:val="26"/>
              </w:rPr>
            </w:pPr>
            <w:r w:rsidRPr="002C636F">
              <w:rPr>
                <w:sz w:val="26"/>
                <w:szCs w:val="26"/>
              </w:rPr>
              <w:t>ООО "ТермоПластАвтомат М"</w:t>
            </w:r>
          </w:p>
          <w:p w14:paraId="54B9B3F7" w14:textId="77777777" w:rsidR="00120217" w:rsidRDefault="00120217" w:rsidP="00120217">
            <w:pPr>
              <w:rPr>
                <w:sz w:val="26"/>
                <w:szCs w:val="26"/>
              </w:rPr>
            </w:pPr>
            <w:r w:rsidRPr="002C636F">
              <w:rPr>
                <w:sz w:val="26"/>
                <w:szCs w:val="26"/>
              </w:rPr>
              <w:t xml:space="preserve">ЗАО "Швейная фабрика" </w:t>
            </w:r>
          </w:p>
          <w:p w14:paraId="37E8C039" w14:textId="16F22458" w:rsidR="00120217" w:rsidRPr="002C636F" w:rsidRDefault="00120217" w:rsidP="00120217">
            <w:pPr>
              <w:rPr>
                <w:sz w:val="26"/>
                <w:szCs w:val="26"/>
              </w:rPr>
            </w:pPr>
          </w:p>
        </w:tc>
        <w:tc>
          <w:tcPr>
            <w:tcW w:w="4880" w:type="dxa"/>
            <w:gridSpan w:val="3"/>
          </w:tcPr>
          <w:p w14:paraId="7723158F" w14:textId="176A24ED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Ул.Полевая, ул.Кузнечная</w:t>
            </w:r>
          </w:p>
        </w:tc>
      </w:tr>
      <w:tr w:rsidR="00D03170" w:rsidRPr="00854878" w14:paraId="1170472F" w14:textId="77777777" w:rsidTr="00C44301">
        <w:tc>
          <w:tcPr>
            <w:tcW w:w="1134" w:type="dxa"/>
          </w:tcPr>
          <w:p w14:paraId="4F1994CA" w14:textId="77777777" w:rsidR="00D03170" w:rsidRPr="00854878" w:rsidRDefault="00D03170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09184238" w14:textId="77777777" w:rsidR="00D03170" w:rsidRPr="00D03170" w:rsidRDefault="00D03170" w:rsidP="00D03170">
            <w:pPr>
              <w:jc w:val="center"/>
              <w:rPr>
                <w:sz w:val="26"/>
                <w:szCs w:val="26"/>
              </w:rPr>
            </w:pPr>
            <w:r w:rsidRPr="00D03170">
              <w:rPr>
                <w:sz w:val="26"/>
                <w:szCs w:val="26"/>
              </w:rPr>
              <w:t>01.04.2026</w:t>
            </w:r>
          </w:p>
          <w:p w14:paraId="236DEA6B" w14:textId="02B11B6A" w:rsidR="00D03170" w:rsidRPr="00854878" w:rsidRDefault="00D03170" w:rsidP="00D03170">
            <w:pPr>
              <w:jc w:val="center"/>
              <w:rPr>
                <w:sz w:val="26"/>
                <w:szCs w:val="26"/>
              </w:rPr>
            </w:pPr>
            <w:r w:rsidRPr="00D03170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4AC6C6F7" w14:textId="6268F665" w:rsidR="00D03170" w:rsidRPr="002C636F" w:rsidRDefault="00D03170" w:rsidP="00120217">
            <w:pPr>
              <w:rPr>
                <w:sz w:val="26"/>
                <w:szCs w:val="26"/>
              </w:rPr>
            </w:pPr>
            <w:r w:rsidRPr="002C636F">
              <w:rPr>
                <w:sz w:val="26"/>
                <w:szCs w:val="26"/>
              </w:rPr>
              <w:t>ООО "Терпак"</w:t>
            </w:r>
          </w:p>
        </w:tc>
        <w:tc>
          <w:tcPr>
            <w:tcW w:w="4880" w:type="dxa"/>
            <w:gridSpan w:val="3"/>
          </w:tcPr>
          <w:p w14:paraId="69AF9D9F" w14:textId="77777777" w:rsidR="00D03170" w:rsidRDefault="00D03170" w:rsidP="001202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Ул.Свободы (участок от пер.Кривоколенный до ул.Полевая)</w:t>
            </w:r>
          </w:p>
          <w:p w14:paraId="46CBBF22" w14:textId="04E20371" w:rsidR="00D03170" w:rsidRDefault="00D03170" w:rsidP="001202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Ул.Валовое кольцо (участок от ул.Советская д.1А до ул.Садовая)</w:t>
            </w:r>
          </w:p>
        </w:tc>
      </w:tr>
      <w:tr w:rsidR="00120217" w:rsidRPr="00854878" w14:paraId="504E410F" w14:textId="77777777" w:rsidTr="00C44301">
        <w:tc>
          <w:tcPr>
            <w:tcW w:w="1134" w:type="dxa"/>
          </w:tcPr>
          <w:p w14:paraId="5A4ECE10" w14:textId="777777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4C34A9A2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1C44102F" w14:textId="1B5C979A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7A2DA2C7" w14:textId="4D153A9C" w:rsidR="00120217" w:rsidRPr="002C636F" w:rsidRDefault="00120217" w:rsidP="00120217">
            <w:pPr>
              <w:rPr>
                <w:sz w:val="26"/>
                <w:szCs w:val="26"/>
              </w:rPr>
            </w:pPr>
            <w:r w:rsidRPr="002C636F">
              <w:rPr>
                <w:sz w:val="26"/>
                <w:szCs w:val="26"/>
              </w:rPr>
              <w:t>ООО "Колор Стандарт Сервис" ООО "Пума"</w:t>
            </w:r>
          </w:p>
        </w:tc>
        <w:tc>
          <w:tcPr>
            <w:tcW w:w="4880" w:type="dxa"/>
            <w:gridSpan w:val="3"/>
          </w:tcPr>
          <w:p w14:paraId="43CAA5FA" w14:textId="5E86A2F2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Ул.Кооперативная (от ул.Маяковского до ул. Свободы)</w:t>
            </w:r>
          </w:p>
        </w:tc>
      </w:tr>
      <w:tr w:rsidR="00120217" w:rsidRPr="00854878" w14:paraId="7CB75EAC" w14:textId="77777777" w:rsidTr="00C44301">
        <w:tc>
          <w:tcPr>
            <w:tcW w:w="1134" w:type="dxa"/>
          </w:tcPr>
          <w:p w14:paraId="0AB54C79" w14:textId="777777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4A30AA10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68436CEF" w14:textId="47F90DB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7DB708C1" w14:textId="799CA9F7" w:rsidR="00120217" w:rsidRPr="002C636F" w:rsidRDefault="00120217" w:rsidP="00120217">
            <w:pPr>
              <w:rPr>
                <w:sz w:val="26"/>
                <w:szCs w:val="26"/>
              </w:rPr>
            </w:pPr>
            <w:r w:rsidRPr="002C636F">
              <w:rPr>
                <w:sz w:val="26"/>
                <w:szCs w:val="26"/>
              </w:rPr>
              <w:t>ООО "МИД"</w:t>
            </w:r>
          </w:p>
        </w:tc>
        <w:tc>
          <w:tcPr>
            <w:tcW w:w="4880" w:type="dxa"/>
            <w:gridSpan w:val="3"/>
          </w:tcPr>
          <w:p w14:paraId="71D7BE95" w14:textId="3F493FC1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Ул.Октябрьская (от ул.Строителей до ул.Новая)</w:t>
            </w:r>
          </w:p>
        </w:tc>
      </w:tr>
      <w:tr w:rsidR="00120217" w:rsidRPr="00854878" w14:paraId="654F51D7" w14:textId="77777777" w:rsidTr="00C44301">
        <w:tc>
          <w:tcPr>
            <w:tcW w:w="1134" w:type="dxa"/>
          </w:tcPr>
          <w:p w14:paraId="21B7F921" w14:textId="777777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38900085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29DD1838" w14:textId="0770BC65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21F6DCC9" w14:textId="19AEE001" w:rsidR="00120217" w:rsidRPr="002C636F" w:rsidRDefault="00120217" w:rsidP="001202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2C636F">
              <w:rPr>
                <w:sz w:val="26"/>
                <w:szCs w:val="26"/>
              </w:rPr>
              <w:t>бособленное подразделение "Ролс Изомаркет"</w:t>
            </w:r>
          </w:p>
        </w:tc>
        <w:tc>
          <w:tcPr>
            <w:tcW w:w="4880" w:type="dxa"/>
            <w:gridSpan w:val="3"/>
          </w:tcPr>
          <w:p w14:paraId="1680C697" w14:textId="74F96581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Ул.Новая (от Парка Победы – до ул. Свободы)</w:t>
            </w:r>
          </w:p>
        </w:tc>
      </w:tr>
      <w:tr w:rsidR="00120217" w:rsidRPr="00854878" w14:paraId="729D5538" w14:textId="77777777" w:rsidTr="00C44301">
        <w:tc>
          <w:tcPr>
            <w:tcW w:w="1134" w:type="dxa"/>
          </w:tcPr>
          <w:p w14:paraId="2E65F286" w14:textId="777777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3F524B62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1815C377" w14:textId="5322C01F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15F87C55" w14:textId="35DEBA41" w:rsidR="00120217" w:rsidRPr="004B3D6E" w:rsidRDefault="00120217" w:rsidP="00120217">
            <w:pPr>
              <w:rPr>
                <w:sz w:val="26"/>
                <w:szCs w:val="26"/>
              </w:rPr>
            </w:pPr>
            <w:r w:rsidRPr="004B3D6E">
              <w:rPr>
                <w:sz w:val="26"/>
                <w:szCs w:val="26"/>
              </w:rPr>
              <w:t>ООО «НПК Протэкт»</w:t>
            </w:r>
          </w:p>
        </w:tc>
        <w:tc>
          <w:tcPr>
            <w:tcW w:w="4880" w:type="dxa"/>
            <w:gridSpan w:val="3"/>
          </w:tcPr>
          <w:p w14:paraId="3C9C160C" w14:textId="77777777" w:rsidR="00120217" w:rsidRPr="004B3D6E" w:rsidRDefault="00120217" w:rsidP="00120217">
            <w:pPr>
              <w:jc w:val="both"/>
              <w:rPr>
                <w:sz w:val="26"/>
                <w:szCs w:val="26"/>
              </w:rPr>
            </w:pPr>
            <w:r w:rsidRPr="004B3D6E">
              <w:rPr>
                <w:sz w:val="26"/>
                <w:szCs w:val="26"/>
              </w:rPr>
              <w:t>ул. Магистральная - от здания № 28 до автодороги, включая парковую зону до АЗС;</w:t>
            </w:r>
          </w:p>
          <w:p w14:paraId="6C06EC91" w14:textId="34A5CF90" w:rsidR="00120217" w:rsidRDefault="00120217" w:rsidP="00120217">
            <w:pPr>
              <w:jc w:val="both"/>
              <w:rPr>
                <w:sz w:val="26"/>
                <w:szCs w:val="26"/>
              </w:rPr>
            </w:pPr>
            <w:r w:rsidRPr="004B3D6E">
              <w:rPr>
                <w:sz w:val="26"/>
                <w:szCs w:val="26"/>
              </w:rPr>
              <w:t>от ул. Магистральная, 26 до АЗС  - прилегающая территория по обеим сторонам автодороги, включая водоотводные канавы.</w:t>
            </w:r>
          </w:p>
          <w:p w14:paraId="58189F47" w14:textId="2A500B12" w:rsidR="00120217" w:rsidRPr="004B3D6E" w:rsidRDefault="00120217" w:rsidP="001202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Ул.Менделеева (от ул.Урицкого до ул.Магистральная)</w:t>
            </w:r>
          </w:p>
          <w:p w14:paraId="78C68305" w14:textId="5DC1ED5C" w:rsidR="00120217" w:rsidRPr="004B3D6E" w:rsidRDefault="00120217" w:rsidP="00120217">
            <w:pPr>
              <w:jc w:val="both"/>
              <w:rPr>
                <w:sz w:val="26"/>
                <w:szCs w:val="26"/>
              </w:rPr>
            </w:pPr>
          </w:p>
        </w:tc>
      </w:tr>
      <w:tr w:rsidR="00120217" w:rsidRPr="00854878" w14:paraId="2FAA1274" w14:textId="77777777" w:rsidTr="00C44301">
        <w:tc>
          <w:tcPr>
            <w:tcW w:w="1134" w:type="dxa"/>
          </w:tcPr>
          <w:p w14:paraId="18DB2FAB" w14:textId="777777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77315713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2BC0835F" w14:textId="3AE670BC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1B2F31F3" w14:textId="77777777" w:rsidR="00120217" w:rsidRDefault="00120217" w:rsidP="00120217">
            <w:pPr>
              <w:rPr>
                <w:sz w:val="26"/>
                <w:szCs w:val="26"/>
              </w:rPr>
            </w:pPr>
            <w:r w:rsidRPr="002C636F">
              <w:rPr>
                <w:sz w:val="26"/>
                <w:szCs w:val="26"/>
              </w:rPr>
              <w:t xml:space="preserve">ООО "Завод теплоизоляционных материалов" </w:t>
            </w:r>
          </w:p>
          <w:p w14:paraId="137C9B99" w14:textId="75D8D9FA" w:rsidR="00120217" w:rsidRPr="002C636F" w:rsidRDefault="00120217" w:rsidP="00120217">
            <w:pPr>
              <w:rPr>
                <w:sz w:val="26"/>
                <w:szCs w:val="26"/>
              </w:rPr>
            </w:pPr>
            <w:r w:rsidRPr="002C636F">
              <w:rPr>
                <w:sz w:val="26"/>
                <w:szCs w:val="26"/>
              </w:rPr>
              <w:t>ООО "Гамма"</w:t>
            </w:r>
          </w:p>
        </w:tc>
        <w:tc>
          <w:tcPr>
            <w:tcW w:w="4880" w:type="dxa"/>
            <w:gridSpan w:val="3"/>
          </w:tcPr>
          <w:p w14:paraId="2E69E605" w14:textId="1B69AF79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Ул.Свободы (от ул. Красный Текстильщик – до ул.Трудовая)</w:t>
            </w:r>
          </w:p>
        </w:tc>
      </w:tr>
      <w:tr w:rsidR="00120217" w:rsidRPr="00854878" w14:paraId="471BDAC3" w14:textId="77777777" w:rsidTr="00C44301">
        <w:tc>
          <w:tcPr>
            <w:tcW w:w="1134" w:type="dxa"/>
          </w:tcPr>
          <w:p w14:paraId="2018C219" w14:textId="777777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357FA773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70DAE9C8" w14:textId="7D47C7BB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1947A069" w14:textId="5D7D6BE1" w:rsidR="00120217" w:rsidRPr="002C636F" w:rsidRDefault="00120217" w:rsidP="00120217">
            <w:pPr>
              <w:rPr>
                <w:sz w:val="26"/>
                <w:szCs w:val="26"/>
              </w:rPr>
            </w:pPr>
            <w:r w:rsidRPr="002C636F">
              <w:rPr>
                <w:sz w:val="26"/>
                <w:szCs w:val="26"/>
              </w:rPr>
              <w:t xml:space="preserve">ООО "Аква-Плюс" </w:t>
            </w:r>
            <w:r>
              <w:rPr>
                <w:sz w:val="26"/>
                <w:szCs w:val="26"/>
              </w:rPr>
              <w:t>(фирма "Гамма")</w:t>
            </w:r>
            <w:r w:rsidRPr="002C636F">
              <w:rPr>
                <w:sz w:val="26"/>
                <w:szCs w:val="26"/>
              </w:rPr>
              <w:t xml:space="preserve"> ООО "Идеал"</w:t>
            </w:r>
          </w:p>
        </w:tc>
        <w:tc>
          <w:tcPr>
            <w:tcW w:w="4880" w:type="dxa"/>
            <w:gridSpan w:val="3"/>
          </w:tcPr>
          <w:p w14:paraId="6BE18E45" w14:textId="6C734834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Ул.Строителей (от ул.Урицкого – до ул.Магистральная)</w:t>
            </w:r>
          </w:p>
        </w:tc>
      </w:tr>
      <w:tr w:rsidR="00120217" w:rsidRPr="00854878" w14:paraId="0B0FE1CA" w14:textId="77777777" w:rsidTr="00C44301">
        <w:tc>
          <w:tcPr>
            <w:tcW w:w="1134" w:type="dxa"/>
          </w:tcPr>
          <w:p w14:paraId="787EB7F4" w14:textId="777777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45C652C9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306415CF" w14:textId="6462BA9D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0AA57DF2" w14:textId="065FC1D4" w:rsidR="00120217" w:rsidRPr="002C636F" w:rsidRDefault="00120217" w:rsidP="00120217">
            <w:pPr>
              <w:rPr>
                <w:sz w:val="26"/>
                <w:szCs w:val="26"/>
              </w:rPr>
            </w:pPr>
            <w:r w:rsidRPr="002C636F">
              <w:rPr>
                <w:sz w:val="26"/>
                <w:szCs w:val="26"/>
              </w:rPr>
              <w:t>ООО "Папирупак"</w:t>
            </w:r>
          </w:p>
        </w:tc>
        <w:tc>
          <w:tcPr>
            <w:tcW w:w="4880" w:type="dxa"/>
            <w:gridSpan w:val="3"/>
          </w:tcPr>
          <w:p w14:paraId="494AA170" w14:textId="77777777" w:rsidR="00120217" w:rsidRDefault="00120217" w:rsidP="001202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Ул.50 лет Комсомола (от ул.Маяковского до ул.Менделеева) </w:t>
            </w:r>
          </w:p>
          <w:p w14:paraId="09DD54EE" w14:textId="496CB120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CD34D0">
              <w:rPr>
                <w:sz w:val="26"/>
                <w:szCs w:val="26"/>
              </w:rPr>
              <w:t>с. Большая Брембола, ул. Строителей, 23 – прилегающая территория</w:t>
            </w:r>
          </w:p>
        </w:tc>
      </w:tr>
      <w:tr w:rsidR="00120217" w:rsidRPr="00854878" w14:paraId="0EE7BBD6" w14:textId="77777777" w:rsidTr="00C44301">
        <w:tc>
          <w:tcPr>
            <w:tcW w:w="1134" w:type="dxa"/>
          </w:tcPr>
          <w:p w14:paraId="33B16F46" w14:textId="777777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57781E5C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3906B1FD" w14:textId="36318D4F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50E6FD6B" w14:textId="26AEE8AA" w:rsidR="00120217" w:rsidRPr="002C636F" w:rsidRDefault="00120217" w:rsidP="00120217">
            <w:pPr>
              <w:rPr>
                <w:sz w:val="26"/>
                <w:szCs w:val="26"/>
              </w:rPr>
            </w:pPr>
            <w:r w:rsidRPr="002C636F">
              <w:rPr>
                <w:sz w:val="26"/>
                <w:szCs w:val="26"/>
              </w:rPr>
              <w:t>ООО Завод "Вестпласт"</w:t>
            </w:r>
          </w:p>
        </w:tc>
        <w:tc>
          <w:tcPr>
            <w:tcW w:w="4880" w:type="dxa"/>
            <w:gridSpan w:val="3"/>
          </w:tcPr>
          <w:p w14:paraId="4894C8CA" w14:textId="65A34E0E" w:rsidR="00120217" w:rsidRPr="00854878" w:rsidRDefault="00F477CA" w:rsidP="001202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Парк Патриот</w:t>
            </w:r>
          </w:p>
        </w:tc>
      </w:tr>
      <w:tr w:rsidR="00120217" w:rsidRPr="00854878" w14:paraId="338CD0C2" w14:textId="77777777" w:rsidTr="00C44301">
        <w:tc>
          <w:tcPr>
            <w:tcW w:w="1134" w:type="dxa"/>
          </w:tcPr>
          <w:p w14:paraId="6B1DBB09" w14:textId="777777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2606DA08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6E9D2E3F" w14:textId="6FE71F93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1F0408F8" w14:textId="1F2093A8" w:rsidR="00120217" w:rsidRPr="002C636F" w:rsidRDefault="00120217" w:rsidP="00120217">
            <w:pPr>
              <w:rPr>
                <w:sz w:val="26"/>
                <w:szCs w:val="26"/>
              </w:rPr>
            </w:pPr>
            <w:r w:rsidRPr="002C636F">
              <w:rPr>
                <w:sz w:val="26"/>
                <w:szCs w:val="26"/>
              </w:rPr>
              <w:t>ООО "Торговый дом "Славфарбен"</w:t>
            </w:r>
          </w:p>
        </w:tc>
        <w:tc>
          <w:tcPr>
            <w:tcW w:w="4880" w:type="dxa"/>
            <w:gridSpan w:val="3"/>
          </w:tcPr>
          <w:p w14:paraId="78D8E317" w14:textId="7DC0F0FB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7932BD">
              <w:rPr>
                <w:sz w:val="26"/>
                <w:szCs w:val="26"/>
              </w:rPr>
              <w:t>ул. Свободы (от ул.Пушкина до ул.Кооперативная)</w:t>
            </w:r>
          </w:p>
        </w:tc>
      </w:tr>
      <w:tr w:rsidR="00120217" w:rsidRPr="00854878" w14:paraId="044EB05D" w14:textId="77777777" w:rsidTr="00C44301">
        <w:tc>
          <w:tcPr>
            <w:tcW w:w="1134" w:type="dxa"/>
          </w:tcPr>
          <w:p w14:paraId="3C316F6E" w14:textId="777777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10B32CDD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4F8C9757" w14:textId="44CCC179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5F96D047" w14:textId="3FCD5BF6" w:rsidR="00120217" w:rsidRPr="002C636F" w:rsidRDefault="00120217" w:rsidP="00120217">
            <w:pPr>
              <w:rPr>
                <w:sz w:val="26"/>
                <w:szCs w:val="26"/>
              </w:rPr>
            </w:pPr>
            <w:r w:rsidRPr="002C636F">
              <w:rPr>
                <w:sz w:val="26"/>
                <w:szCs w:val="26"/>
              </w:rPr>
              <w:t>ООО "Челеби-Текстиль"</w:t>
            </w:r>
          </w:p>
        </w:tc>
        <w:tc>
          <w:tcPr>
            <w:tcW w:w="4880" w:type="dxa"/>
            <w:gridSpan w:val="3"/>
          </w:tcPr>
          <w:p w14:paraId="37C10E4F" w14:textId="0BC2DECC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Ул.Разведчика Петрова (от ул.Строителей до ул.Октябрьская)</w:t>
            </w:r>
          </w:p>
        </w:tc>
      </w:tr>
      <w:tr w:rsidR="00120217" w:rsidRPr="00854878" w14:paraId="79A5BE74" w14:textId="77777777" w:rsidTr="00C44301">
        <w:tc>
          <w:tcPr>
            <w:tcW w:w="1134" w:type="dxa"/>
          </w:tcPr>
          <w:p w14:paraId="59D09415" w14:textId="777777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7E2718B8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31CDE197" w14:textId="3CEC3BE9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42543047" w14:textId="444DD498" w:rsidR="00120217" w:rsidRPr="002C636F" w:rsidRDefault="00120217" w:rsidP="00120217">
            <w:pPr>
              <w:rPr>
                <w:sz w:val="26"/>
                <w:szCs w:val="26"/>
              </w:rPr>
            </w:pPr>
            <w:r w:rsidRPr="002C636F">
              <w:rPr>
                <w:sz w:val="26"/>
                <w:szCs w:val="26"/>
              </w:rPr>
              <w:t>ООО "Торгово-промышленный комплекс "Альянс"</w:t>
            </w:r>
          </w:p>
        </w:tc>
        <w:tc>
          <w:tcPr>
            <w:tcW w:w="4880" w:type="dxa"/>
            <w:gridSpan w:val="3"/>
          </w:tcPr>
          <w:p w14:paraId="32CCE624" w14:textId="5ACC440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Ул.Трудовая (от ул.Кузнечная до ул.Свободы)</w:t>
            </w:r>
          </w:p>
        </w:tc>
      </w:tr>
      <w:tr w:rsidR="00120217" w:rsidRPr="00854878" w14:paraId="1F451DD3" w14:textId="77777777" w:rsidTr="00C44301">
        <w:tc>
          <w:tcPr>
            <w:tcW w:w="1134" w:type="dxa"/>
          </w:tcPr>
          <w:p w14:paraId="66885E00" w14:textId="777777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693DA831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188B1B91" w14:textId="7D6A4B3F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2BAD3CEE" w14:textId="78E19818" w:rsidR="00120217" w:rsidRPr="002C636F" w:rsidRDefault="00120217" w:rsidP="00120217">
            <w:pPr>
              <w:rPr>
                <w:sz w:val="26"/>
                <w:szCs w:val="26"/>
              </w:rPr>
            </w:pPr>
            <w:r w:rsidRPr="002C636F">
              <w:rPr>
                <w:sz w:val="26"/>
                <w:szCs w:val="26"/>
              </w:rPr>
              <w:t>ООО "Научно-производственное предприятие "Сфера-С"</w:t>
            </w:r>
          </w:p>
        </w:tc>
        <w:tc>
          <w:tcPr>
            <w:tcW w:w="4880" w:type="dxa"/>
            <w:gridSpan w:val="3"/>
          </w:tcPr>
          <w:p w14:paraId="3007333B" w14:textId="0BD802F0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Ул.Проездная (от ул.Валовое кольцо – до ул.Советская)</w:t>
            </w:r>
          </w:p>
        </w:tc>
      </w:tr>
      <w:tr w:rsidR="00120217" w:rsidRPr="00854878" w14:paraId="06261504" w14:textId="77777777" w:rsidTr="00C44301">
        <w:tc>
          <w:tcPr>
            <w:tcW w:w="1134" w:type="dxa"/>
          </w:tcPr>
          <w:p w14:paraId="2A92AE4E" w14:textId="777777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33F1E6F1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5835A8B9" w14:textId="62357521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1D211039" w14:textId="77777777" w:rsidR="00120217" w:rsidRDefault="00120217" w:rsidP="00120217">
            <w:pPr>
              <w:rPr>
                <w:sz w:val="26"/>
                <w:szCs w:val="26"/>
              </w:rPr>
            </w:pPr>
            <w:r w:rsidRPr="002C636F">
              <w:rPr>
                <w:sz w:val="26"/>
                <w:szCs w:val="26"/>
              </w:rPr>
              <w:t xml:space="preserve">ООО "Швейная фабрика+" </w:t>
            </w:r>
          </w:p>
          <w:p w14:paraId="1D969880" w14:textId="6AD58A21" w:rsidR="00120217" w:rsidRPr="002C636F" w:rsidRDefault="00120217" w:rsidP="00120217">
            <w:pPr>
              <w:rPr>
                <w:sz w:val="26"/>
                <w:szCs w:val="26"/>
              </w:rPr>
            </w:pPr>
            <w:r w:rsidRPr="002C636F">
              <w:rPr>
                <w:sz w:val="26"/>
                <w:szCs w:val="26"/>
              </w:rPr>
              <w:t>ООО "Персонал-профи"</w:t>
            </w:r>
          </w:p>
        </w:tc>
        <w:tc>
          <w:tcPr>
            <w:tcW w:w="4880" w:type="dxa"/>
            <w:gridSpan w:val="3"/>
          </w:tcPr>
          <w:p w14:paraId="3565316E" w14:textId="2563E6CD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Пер.Красноармейский, пер.Тайницкий</w:t>
            </w:r>
          </w:p>
        </w:tc>
      </w:tr>
      <w:tr w:rsidR="00120217" w:rsidRPr="00854878" w14:paraId="682FDBB6" w14:textId="77777777" w:rsidTr="00C44301">
        <w:tc>
          <w:tcPr>
            <w:tcW w:w="1134" w:type="dxa"/>
          </w:tcPr>
          <w:p w14:paraId="3EB6320C" w14:textId="777777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37DB5B11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6EAAD8BD" w14:textId="75415A1D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2B49B775" w14:textId="0056D9B1" w:rsidR="00120217" w:rsidRPr="002C636F" w:rsidRDefault="00120217" w:rsidP="00120217">
            <w:pPr>
              <w:rPr>
                <w:sz w:val="26"/>
                <w:szCs w:val="26"/>
              </w:rPr>
            </w:pPr>
            <w:r w:rsidRPr="002C636F">
              <w:rPr>
                <w:sz w:val="26"/>
                <w:szCs w:val="26"/>
              </w:rPr>
              <w:t>ООО "Стройбетон"</w:t>
            </w:r>
          </w:p>
        </w:tc>
        <w:tc>
          <w:tcPr>
            <w:tcW w:w="4880" w:type="dxa"/>
            <w:gridSpan w:val="3"/>
          </w:tcPr>
          <w:p w14:paraId="460FD374" w14:textId="76568205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Ул.Северная</w:t>
            </w:r>
          </w:p>
        </w:tc>
      </w:tr>
      <w:tr w:rsidR="00120217" w:rsidRPr="00854878" w14:paraId="0F3EF153" w14:textId="77777777" w:rsidTr="00C44301">
        <w:tc>
          <w:tcPr>
            <w:tcW w:w="1134" w:type="dxa"/>
          </w:tcPr>
          <w:p w14:paraId="0F0CB567" w14:textId="777777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672AFA8D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7597F38D" w14:textId="76DAE25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61675ED5" w14:textId="1EEA0377" w:rsidR="00120217" w:rsidRPr="002C636F" w:rsidRDefault="00120217" w:rsidP="00120217">
            <w:pPr>
              <w:rPr>
                <w:sz w:val="26"/>
                <w:szCs w:val="26"/>
              </w:rPr>
            </w:pPr>
            <w:r w:rsidRPr="002C636F">
              <w:rPr>
                <w:sz w:val="26"/>
                <w:szCs w:val="26"/>
              </w:rPr>
              <w:t>ООО "Славпром"</w:t>
            </w:r>
          </w:p>
        </w:tc>
        <w:tc>
          <w:tcPr>
            <w:tcW w:w="4880" w:type="dxa"/>
            <w:gridSpan w:val="3"/>
          </w:tcPr>
          <w:p w14:paraId="55ADFFE6" w14:textId="0262F7FB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Ул.Маяковского</w:t>
            </w:r>
          </w:p>
        </w:tc>
      </w:tr>
      <w:tr w:rsidR="00120217" w:rsidRPr="00854878" w14:paraId="5F668B4A" w14:textId="77777777" w:rsidTr="00C44301">
        <w:tc>
          <w:tcPr>
            <w:tcW w:w="1134" w:type="dxa"/>
          </w:tcPr>
          <w:p w14:paraId="7CBCBDAA" w14:textId="777777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5D6E66A6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6FC50BA8" w14:textId="6F64E969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40954F8D" w14:textId="77777777" w:rsidR="00120217" w:rsidRDefault="00120217" w:rsidP="00120217">
            <w:pPr>
              <w:rPr>
                <w:sz w:val="26"/>
                <w:szCs w:val="26"/>
              </w:rPr>
            </w:pPr>
            <w:r w:rsidRPr="002C636F">
              <w:rPr>
                <w:sz w:val="26"/>
                <w:szCs w:val="26"/>
              </w:rPr>
              <w:t xml:space="preserve">ООО "Н-Групп" </w:t>
            </w:r>
          </w:p>
          <w:p w14:paraId="755D1142" w14:textId="2BA6FF1A" w:rsidR="00120217" w:rsidRPr="002C636F" w:rsidRDefault="00120217" w:rsidP="00120217">
            <w:pPr>
              <w:rPr>
                <w:sz w:val="26"/>
                <w:szCs w:val="26"/>
              </w:rPr>
            </w:pPr>
            <w:r w:rsidRPr="002C636F">
              <w:rPr>
                <w:sz w:val="26"/>
                <w:szCs w:val="26"/>
              </w:rPr>
              <w:t>ООО "Химбиотех"</w:t>
            </w:r>
          </w:p>
        </w:tc>
        <w:tc>
          <w:tcPr>
            <w:tcW w:w="4880" w:type="dxa"/>
            <w:gridSpan w:val="3"/>
          </w:tcPr>
          <w:p w14:paraId="0E6BFA1B" w14:textId="32DDC135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Ул.Гагарина</w:t>
            </w:r>
          </w:p>
        </w:tc>
      </w:tr>
      <w:tr w:rsidR="00120217" w:rsidRPr="00854878" w14:paraId="267AD059" w14:textId="77777777" w:rsidTr="00C44301">
        <w:tc>
          <w:tcPr>
            <w:tcW w:w="1134" w:type="dxa"/>
          </w:tcPr>
          <w:p w14:paraId="2AE60A31" w14:textId="777777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0D5B4BB2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5621B704" w14:textId="0273AA88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6676FDA7" w14:textId="39ACD274" w:rsidR="00120217" w:rsidRPr="002C636F" w:rsidRDefault="00120217" w:rsidP="00120217">
            <w:pPr>
              <w:rPr>
                <w:sz w:val="26"/>
                <w:szCs w:val="26"/>
              </w:rPr>
            </w:pPr>
            <w:r w:rsidRPr="002C636F">
              <w:rPr>
                <w:sz w:val="26"/>
                <w:szCs w:val="26"/>
              </w:rPr>
              <w:t>ООО "Вентрешеткиком"</w:t>
            </w:r>
          </w:p>
        </w:tc>
        <w:tc>
          <w:tcPr>
            <w:tcW w:w="4880" w:type="dxa"/>
            <w:gridSpan w:val="3"/>
          </w:tcPr>
          <w:p w14:paraId="7DEDCA67" w14:textId="09CBFCE2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С.Кубринск</w:t>
            </w:r>
          </w:p>
        </w:tc>
      </w:tr>
      <w:tr w:rsidR="00120217" w:rsidRPr="00854878" w14:paraId="468A0688" w14:textId="77777777" w:rsidTr="00C44301">
        <w:tc>
          <w:tcPr>
            <w:tcW w:w="1134" w:type="dxa"/>
          </w:tcPr>
          <w:p w14:paraId="5097B4C8" w14:textId="777777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2A61E618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66FF3D50" w14:textId="08C4F38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68E00C0A" w14:textId="3612774B" w:rsidR="00120217" w:rsidRPr="002C636F" w:rsidRDefault="00120217" w:rsidP="00120217">
            <w:pPr>
              <w:rPr>
                <w:sz w:val="26"/>
                <w:szCs w:val="26"/>
              </w:rPr>
            </w:pPr>
            <w:r w:rsidRPr="002C636F">
              <w:rPr>
                <w:sz w:val="26"/>
                <w:szCs w:val="26"/>
              </w:rPr>
              <w:t>ООО "МЗКРС шовные материалы</w:t>
            </w:r>
          </w:p>
        </w:tc>
        <w:tc>
          <w:tcPr>
            <w:tcW w:w="4880" w:type="dxa"/>
            <w:gridSpan w:val="3"/>
          </w:tcPr>
          <w:p w14:paraId="763ABDA3" w14:textId="169908E8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Пер.Казаковский, ул.Левая Набережная</w:t>
            </w:r>
          </w:p>
        </w:tc>
      </w:tr>
      <w:tr w:rsidR="00120217" w:rsidRPr="00854878" w14:paraId="0D54B945" w14:textId="77777777" w:rsidTr="00C44301">
        <w:tc>
          <w:tcPr>
            <w:tcW w:w="1134" w:type="dxa"/>
          </w:tcPr>
          <w:p w14:paraId="38297409" w14:textId="777777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06BF2D21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295554F0" w14:textId="6F330F78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49A84298" w14:textId="7D775933" w:rsidR="00120217" w:rsidRPr="002C636F" w:rsidRDefault="00120217" w:rsidP="00120217">
            <w:pPr>
              <w:rPr>
                <w:sz w:val="26"/>
                <w:szCs w:val="26"/>
              </w:rPr>
            </w:pPr>
            <w:r w:rsidRPr="002C636F">
              <w:rPr>
                <w:sz w:val="26"/>
                <w:szCs w:val="26"/>
              </w:rPr>
              <w:t>Переславская ЛПУМГ - филиал ООО "Газпром трансгаз Ухта" ОАО "Газпром"</w:t>
            </w:r>
          </w:p>
        </w:tc>
        <w:tc>
          <w:tcPr>
            <w:tcW w:w="4880" w:type="dxa"/>
            <w:gridSpan w:val="3"/>
          </w:tcPr>
          <w:p w14:paraId="570F9F07" w14:textId="5D1CE5AB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Ул.Московская, ул.Кардовского</w:t>
            </w:r>
          </w:p>
        </w:tc>
      </w:tr>
      <w:tr w:rsidR="00120217" w:rsidRPr="00854878" w14:paraId="586C24E5" w14:textId="77777777" w:rsidTr="00C44301">
        <w:tc>
          <w:tcPr>
            <w:tcW w:w="1134" w:type="dxa"/>
          </w:tcPr>
          <w:p w14:paraId="06544ADC" w14:textId="777777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14E56F8C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6AC895A3" w14:textId="40F51890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3CC02538" w14:textId="77777777" w:rsidR="00120217" w:rsidRDefault="00120217" w:rsidP="00120217">
            <w:pPr>
              <w:rPr>
                <w:sz w:val="26"/>
                <w:szCs w:val="26"/>
              </w:rPr>
            </w:pPr>
            <w:r w:rsidRPr="002C636F">
              <w:rPr>
                <w:sz w:val="26"/>
                <w:szCs w:val="26"/>
              </w:rPr>
              <w:t xml:space="preserve">ООО "НВВ" </w:t>
            </w:r>
          </w:p>
          <w:p w14:paraId="2C218581" w14:textId="206423DA" w:rsidR="00120217" w:rsidRPr="002C636F" w:rsidRDefault="00120217" w:rsidP="00120217">
            <w:pPr>
              <w:rPr>
                <w:sz w:val="26"/>
                <w:szCs w:val="26"/>
              </w:rPr>
            </w:pPr>
            <w:r w:rsidRPr="002C636F">
              <w:rPr>
                <w:sz w:val="26"/>
                <w:szCs w:val="26"/>
              </w:rPr>
              <w:t>ООО "Изаслав"</w:t>
            </w:r>
          </w:p>
        </w:tc>
        <w:tc>
          <w:tcPr>
            <w:tcW w:w="4880" w:type="dxa"/>
            <w:gridSpan w:val="3"/>
          </w:tcPr>
          <w:p w14:paraId="1D0B5FEF" w14:textId="38BBC9A5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Ул.Советская</w:t>
            </w:r>
          </w:p>
        </w:tc>
      </w:tr>
      <w:tr w:rsidR="008A1032" w:rsidRPr="00854878" w14:paraId="15B206BD" w14:textId="77777777" w:rsidTr="00C44301">
        <w:tc>
          <w:tcPr>
            <w:tcW w:w="1134" w:type="dxa"/>
          </w:tcPr>
          <w:p w14:paraId="78CA5C56" w14:textId="77777777" w:rsidR="008A1032" w:rsidRPr="00854878" w:rsidRDefault="008A1032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0645451C" w14:textId="77777777" w:rsidR="008A1032" w:rsidRPr="00854878" w:rsidRDefault="008A1032" w:rsidP="001202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9" w:type="dxa"/>
            <w:gridSpan w:val="2"/>
          </w:tcPr>
          <w:p w14:paraId="2A78EC02" w14:textId="6D6EA074" w:rsidR="008A1032" w:rsidRPr="002C636F" w:rsidRDefault="008A1032" w:rsidP="00120217">
            <w:pPr>
              <w:rPr>
                <w:sz w:val="26"/>
                <w:szCs w:val="26"/>
              </w:rPr>
            </w:pPr>
            <w:r w:rsidRPr="008A1032">
              <w:rPr>
                <w:sz w:val="26"/>
                <w:szCs w:val="26"/>
              </w:rPr>
              <w:t>ООО «Диазоний»</w:t>
            </w:r>
          </w:p>
        </w:tc>
        <w:tc>
          <w:tcPr>
            <w:tcW w:w="4880" w:type="dxa"/>
            <w:gridSpan w:val="3"/>
          </w:tcPr>
          <w:p w14:paraId="089A39DE" w14:textId="77777777" w:rsidR="008A1032" w:rsidRDefault="008A1032" w:rsidP="001202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Ул.Ростовская (от моста через Трубеж до ул.Кузнечная), </w:t>
            </w:r>
          </w:p>
          <w:p w14:paraId="7C02E256" w14:textId="17F5393F" w:rsidR="008A1032" w:rsidRDefault="008A1032" w:rsidP="001202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ул.Урицкого (от ул.Кузнечная до пер.Северный)</w:t>
            </w:r>
          </w:p>
        </w:tc>
      </w:tr>
      <w:tr w:rsidR="00120217" w:rsidRPr="00854878" w14:paraId="3768F83F" w14:textId="77777777" w:rsidTr="00C44301">
        <w:tc>
          <w:tcPr>
            <w:tcW w:w="1134" w:type="dxa"/>
          </w:tcPr>
          <w:p w14:paraId="17248EF1" w14:textId="375ABFC1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72653D08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5439D626" w14:textId="30E3628E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49D93F74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ИП Драчук В.Ф.,</w:t>
            </w:r>
          </w:p>
          <w:p w14:paraId="2E642234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ООО «Элиткапитал»</w:t>
            </w:r>
          </w:p>
        </w:tc>
        <w:tc>
          <w:tcPr>
            <w:tcW w:w="4880" w:type="dxa"/>
            <w:gridSpan w:val="3"/>
          </w:tcPr>
          <w:p w14:paraId="5280EF4B" w14:textId="760D898B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ул. Ростовская, д. 1, д. 3, Народная площадь, д. 11 - прилегающая территория по периметру ул. Ростовская, д. 1а - прилегающая территория по периметру от пересечения ул. Ростовская и ул. Плещеевская до пересечения ул. Плещеевская и ул. Конная (нечетная сторона вдоль автодороги, включая зеленую зону до р. Трубеж)</w:t>
            </w:r>
          </w:p>
        </w:tc>
      </w:tr>
      <w:tr w:rsidR="00120217" w:rsidRPr="00854878" w14:paraId="2297C6C4" w14:textId="77777777" w:rsidTr="00C44301">
        <w:tc>
          <w:tcPr>
            <w:tcW w:w="1134" w:type="dxa"/>
          </w:tcPr>
          <w:p w14:paraId="080FB64D" w14:textId="1C4C54B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325AA55F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43801E85" w14:textId="5A86F9CA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251FA2EB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ИП Хачатрян В.В.</w:t>
            </w:r>
          </w:p>
          <w:p w14:paraId="49B9D99A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ИП Кузнецова М.Е.</w:t>
            </w:r>
          </w:p>
          <w:p w14:paraId="79DDC6AD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ООО «Гостинично-ресторанный комплекс «Плаза»</w:t>
            </w:r>
          </w:p>
        </w:tc>
        <w:tc>
          <w:tcPr>
            <w:tcW w:w="4880" w:type="dxa"/>
            <w:gridSpan w:val="3"/>
          </w:tcPr>
          <w:p w14:paraId="1AE01BD0" w14:textId="36E397D3" w:rsidR="00120217" w:rsidRPr="00854878" w:rsidRDefault="008A1032" w:rsidP="001202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Улю Урицкого (от ул.Маяковского до пер.Северный), с двух сторон улицы.</w:t>
            </w:r>
          </w:p>
        </w:tc>
      </w:tr>
      <w:tr w:rsidR="00120217" w:rsidRPr="00854878" w14:paraId="55FCDA31" w14:textId="77777777" w:rsidTr="00C44301">
        <w:tc>
          <w:tcPr>
            <w:tcW w:w="1134" w:type="dxa"/>
          </w:tcPr>
          <w:p w14:paraId="33B11CA1" w14:textId="2F7B2FB2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3C2C29AE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2DB8D4B6" w14:textId="0547BDE6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26C50AA2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Переславское казачье общество, Переславль-Залесское «Боевое братство»</w:t>
            </w:r>
          </w:p>
        </w:tc>
        <w:tc>
          <w:tcPr>
            <w:tcW w:w="4880" w:type="dxa"/>
            <w:gridSpan w:val="3"/>
          </w:tcPr>
          <w:p w14:paraId="7035AB63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Мемориал Памяти и Славы, территория вокруг мемориала Великой Отечественной войны</w:t>
            </w:r>
          </w:p>
        </w:tc>
      </w:tr>
      <w:tr w:rsidR="00120217" w:rsidRPr="00854878" w14:paraId="6F48F4BE" w14:textId="77777777" w:rsidTr="00C44301">
        <w:tc>
          <w:tcPr>
            <w:tcW w:w="1134" w:type="dxa"/>
          </w:tcPr>
          <w:p w14:paraId="604B72EC" w14:textId="777777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408AA3E2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050E3E57" w14:textId="21BDFE74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0E7A372C" w14:textId="155D62A1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МБУ «Центр благоустройства территорий»</w:t>
            </w:r>
          </w:p>
        </w:tc>
        <w:tc>
          <w:tcPr>
            <w:tcW w:w="4880" w:type="dxa"/>
            <w:gridSpan w:val="3"/>
          </w:tcPr>
          <w:p w14:paraId="01A342DE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Пересечение ул. Пушкина и пер. Берендеевского и прилегающая территория МОУ Средняя школа №9</w:t>
            </w:r>
          </w:p>
        </w:tc>
      </w:tr>
      <w:tr w:rsidR="00120217" w:rsidRPr="00854878" w14:paraId="4D6FF5C3" w14:textId="77777777" w:rsidTr="00C44301">
        <w:tc>
          <w:tcPr>
            <w:tcW w:w="1134" w:type="dxa"/>
          </w:tcPr>
          <w:p w14:paraId="5CE222C5" w14:textId="77777777" w:rsidR="00120217" w:rsidRPr="00011CEF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4C0869F3" w14:textId="77777777" w:rsidR="00120217" w:rsidRPr="00011CEF" w:rsidRDefault="00120217" w:rsidP="00120217">
            <w:pPr>
              <w:jc w:val="center"/>
              <w:rPr>
                <w:sz w:val="26"/>
                <w:szCs w:val="26"/>
              </w:rPr>
            </w:pPr>
            <w:r w:rsidRPr="00011CEF">
              <w:rPr>
                <w:sz w:val="26"/>
                <w:szCs w:val="26"/>
              </w:rPr>
              <w:t>01.04.2026</w:t>
            </w:r>
          </w:p>
          <w:p w14:paraId="054F7948" w14:textId="79D57793" w:rsidR="00120217" w:rsidRPr="00011CEF" w:rsidRDefault="00120217" w:rsidP="00120217">
            <w:pPr>
              <w:jc w:val="center"/>
              <w:rPr>
                <w:sz w:val="26"/>
                <w:szCs w:val="26"/>
              </w:rPr>
            </w:pPr>
            <w:r w:rsidRPr="00011CEF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54EC69CA" w14:textId="77777777" w:rsidR="00120217" w:rsidRPr="00011CEF" w:rsidRDefault="00120217" w:rsidP="00120217">
            <w:pPr>
              <w:rPr>
                <w:sz w:val="26"/>
                <w:szCs w:val="26"/>
              </w:rPr>
            </w:pPr>
            <w:r w:rsidRPr="00011CEF">
              <w:rPr>
                <w:sz w:val="26"/>
                <w:szCs w:val="26"/>
              </w:rPr>
              <w:t>АО «Новый мир»,</w:t>
            </w:r>
          </w:p>
          <w:p w14:paraId="0CA351CA" w14:textId="77777777" w:rsidR="00120217" w:rsidRPr="00011CEF" w:rsidRDefault="00120217" w:rsidP="00120217">
            <w:pPr>
              <w:rPr>
                <w:sz w:val="26"/>
                <w:szCs w:val="26"/>
              </w:rPr>
            </w:pPr>
            <w:r w:rsidRPr="00011CEF">
              <w:rPr>
                <w:sz w:val="26"/>
                <w:szCs w:val="26"/>
              </w:rPr>
              <w:t xml:space="preserve">ООО «Агроторг» (Магазин «Пятерочка», </w:t>
            </w:r>
          </w:p>
          <w:p w14:paraId="4DF06489" w14:textId="77777777" w:rsidR="00120217" w:rsidRDefault="00120217" w:rsidP="00120217">
            <w:pPr>
              <w:rPr>
                <w:sz w:val="26"/>
                <w:szCs w:val="26"/>
              </w:rPr>
            </w:pPr>
            <w:r w:rsidRPr="00011CEF">
              <w:rPr>
                <w:sz w:val="26"/>
                <w:szCs w:val="26"/>
              </w:rPr>
              <w:t>АО «Тандер» (</w:t>
            </w:r>
            <w:r>
              <w:rPr>
                <w:sz w:val="26"/>
                <w:szCs w:val="26"/>
              </w:rPr>
              <w:t>магазин «Магнит»)</w:t>
            </w:r>
          </w:p>
          <w:p w14:paraId="708558F8" w14:textId="3E93FA26" w:rsidR="00120217" w:rsidRPr="00011CEF" w:rsidRDefault="00120217" w:rsidP="00120217">
            <w:pPr>
              <w:rPr>
                <w:sz w:val="26"/>
                <w:szCs w:val="26"/>
              </w:rPr>
            </w:pPr>
          </w:p>
        </w:tc>
        <w:tc>
          <w:tcPr>
            <w:tcW w:w="4880" w:type="dxa"/>
            <w:gridSpan w:val="3"/>
          </w:tcPr>
          <w:p w14:paraId="46B310D6" w14:textId="77777777" w:rsidR="00120217" w:rsidRPr="00011CEF" w:rsidRDefault="00120217" w:rsidP="00120217">
            <w:pPr>
              <w:jc w:val="both"/>
              <w:rPr>
                <w:sz w:val="26"/>
                <w:szCs w:val="26"/>
              </w:rPr>
            </w:pPr>
            <w:r w:rsidRPr="00011CEF">
              <w:rPr>
                <w:sz w:val="26"/>
                <w:szCs w:val="26"/>
              </w:rPr>
              <w:t>ул. Левая Набережная от обелиска до ул. Трубежная;</w:t>
            </w:r>
          </w:p>
          <w:p w14:paraId="5E99CD90" w14:textId="77777777" w:rsidR="00120217" w:rsidRPr="00011CEF" w:rsidRDefault="00120217" w:rsidP="00120217">
            <w:pPr>
              <w:jc w:val="both"/>
              <w:rPr>
                <w:sz w:val="26"/>
                <w:szCs w:val="26"/>
              </w:rPr>
            </w:pPr>
            <w:r w:rsidRPr="00011CEF">
              <w:rPr>
                <w:sz w:val="26"/>
                <w:szCs w:val="26"/>
              </w:rPr>
              <w:t>ул. Плещеевская, 17 – прилегающая территория, до автодороги ул. Плещеевская, в т.ч. береговая зона до уреза воды реки Трубеж</w:t>
            </w:r>
          </w:p>
        </w:tc>
      </w:tr>
      <w:tr w:rsidR="00120217" w:rsidRPr="00854878" w14:paraId="7FFB40FB" w14:textId="77777777" w:rsidTr="00C44301">
        <w:tc>
          <w:tcPr>
            <w:tcW w:w="1134" w:type="dxa"/>
          </w:tcPr>
          <w:p w14:paraId="3F3034D0" w14:textId="777777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5F86BC99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02C17556" w14:textId="4EFE2D7F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52BF237B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 xml:space="preserve">ООО Компания «Универсал», </w:t>
            </w:r>
          </w:p>
          <w:p w14:paraId="09C10B38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ИП Магомедов З.М.</w:t>
            </w:r>
          </w:p>
          <w:p w14:paraId="4DD80C2E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ИП Хачатрян В.Г.,</w:t>
            </w:r>
          </w:p>
          <w:p w14:paraId="74581A53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АО «Дикси ЮГ»</w:t>
            </w:r>
          </w:p>
        </w:tc>
        <w:tc>
          <w:tcPr>
            <w:tcW w:w="4880" w:type="dxa"/>
            <w:gridSpan w:val="3"/>
          </w:tcPr>
          <w:p w14:paraId="72F6C548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ул. Свободы, 15, пер. Кривоколенный, 5</w:t>
            </w:r>
          </w:p>
        </w:tc>
      </w:tr>
      <w:tr w:rsidR="00120217" w:rsidRPr="00854878" w14:paraId="3292EAE8" w14:textId="77777777" w:rsidTr="00C44301">
        <w:trPr>
          <w:trHeight w:val="450"/>
        </w:trPr>
        <w:tc>
          <w:tcPr>
            <w:tcW w:w="1134" w:type="dxa"/>
          </w:tcPr>
          <w:p w14:paraId="2D994D87" w14:textId="5583DA9D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0EF4DDFE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4AB267AF" w14:textId="62F5191C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39407187" w14:textId="78C6151E" w:rsidR="00120217" w:rsidRPr="00854878" w:rsidRDefault="00120217" w:rsidP="00120217">
            <w:pPr>
              <w:rPr>
                <w:sz w:val="26"/>
                <w:szCs w:val="26"/>
              </w:rPr>
            </w:pPr>
            <w:r w:rsidRPr="00CD49F5">
              <w:rPr>
                <w:sz w:val="26"/>
                <w:szCs w:val="26"/>
              </w:rPr>
              <w:t>ИП Исмаилов И.А.</w:t>
            </w:r>
          </w:p>
        </w:tc>
        <w:tc>
          <w:tcPr>
            <w:tcW w:w="4880" w:type="dxa"/>
            <w:gridSpan w:val="3"/>
          </w:tcPr>
          <w:p w14:paraId="7850106C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ул. Свободы, 102 – прилегающая территория по периметру до автодороги ул. Свободы</w:t>
            </w:r>
          </w:p>
        </w:tc>
      </w:tr>
      <w:tr w:rsidR="00120217" w:rsidRPr="00854878" w14:paraId="0D1992C6" w14:textId="77777777" w:rsidTr="00C44301">
        <w:tc>
          <w:tcPr>
            <w:tcW w:w="1134" w:type="dxa"/>
          </w:tcPr>
          <w:p w14:paraId="494AA0DF" w14:textId="3E66A11C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1860B053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5A844B1E" w14:textId="50593113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2042B63C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Собственники индивидуальных жилых домов</w:t>
            </w:r>
          </w:p>
        </w:tc>
        <w:tc>
          <w:tcPr>
            <w:tcW w:w="4880" w:type="dxa"/>
            <w:gridSpan w:val="3"/>
          </w:tcPr>
          <w:p w14:paraId="3A55EAB2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 xml:space="preserve">Привести в надлежащее состояние фасады ИЖД, очистить от мусора прилегающую к домовладению территорию </w:t>
            </w:r>
          </w:p>
        </w:tc>
      </w:tr>
      <w:tr w:rsidR="00120217" w:rsidRPr="00854878" w14:paraId="630BB974" w14:textId="77777777" w:rsidTr="00C44301">
        <w:tc>
          <w:tcPr>
            <w:tcW w:w="1134" w:type="dxa"/>
          </w:tcPr>
          <w:p w14:paraId="29205CD2" w14:textId="023F947B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10C42245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5C7B99E6" w14:textId="4F6362AB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0CCBE892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ГК «Восход»,</w:t>
            </w:r>
          </w:p>
          <w:p w14:paraId="05A5DE9E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ГК «Восход-2»</w:t>
            </w:r>
          </w:p>
        </w:tc>
        <w:tc>
          <w:tcPr>
            <w:tcW w:w="4880" w:type="dxa"/>
            <w:gridSpan w:val="3"/>
          </w:tcPr>
          <w:p w14:paraId="475A0201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ул. Магистральная, 32, 34 (в том числе внутренние проезды) и прилегающая территория (до автодороги)</w:t>
            </w:r>
          </w:p>
        </w:tc>
      </w:tr>
      <w:tr w:rsidR="00120217" w:rsidRPr="00854878" w14:paraId="3D76F5C8" w14:textId="77777777" w:rsidTr="00C44301">
        <w:tc>
          <w:tcPr>
            <w:tcW w:w="1134" w:type="dxa"/>
          </w:tcPr>
          <w:p w14:paraId="53D66FDB" w14:textId="5C2FD5F9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6431A4D1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36C15C97" w14:textId="5F8CCD7A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3309D576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ГК «Коммунальник»</w:t>
            </w:r>
          </w:p>
        </w:tc>
        <w:tc>
          <w:tcPr>
            <w:tcW w:w="4880" w:type="dxa"/>
            <w:gridSpan w:val="3"/>
          </w:tcPr>
          <w:p w14:paraId="1B4EEA15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ул. Магистральная, 41 (в том числе внутренние проезды) и прилегающая территория (до автодороги)</w:t>
            </w:r>
          </w:p>
        </w:tc>
      </w:tr>
      <w:tr w:rsidR="00120217" w:rsidRPr="00854878" w14:paraId="1B3ACDBF" w14:textId="77777777" w:rsidTr="00C44301">
        <w:tc>
          <w:tcPr>
            <w:tcW w:w="1134" w:type="dxa"/>
          </w:tcPr>
          <w:p w14:paraId="02A8D77D" w14:textId="3230A081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32AC6F04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48BA9E4D" w14:textId="1C2BAF71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3A57BBBA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ООО «Переславский торговый двор»</w:t>
            </w:r>
          </w:p>
        </w:tc>
        <w:tc>
          <w:tcPr>
            <w:tcW w:w="4880" w:type="dxa"/>
            <w:gridSpan w:val="3"/>
          </w:tcPr>
          <w:p w14:paraId="52C99A8C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ул. Магистральная, 39 - прилегающая территория (до автодорог ул. Менделеева и ул. Магистральная)</w:t>
            </w:r>
          </w:p>
        </w:tc>
      </w:tr>
      <w:tr w:rsidR="00120217" w:rsidRPr="00854878" w14:paraId="4D5535DC" w14:textId="77777777" w:rsidTr="00C44301">
        <w:tc>
          <w:tcPr>
            <w:tcW w:w="1134" w:type="dxa"/>
          </w:tcPr>
          <w:p w14:paraId="39F3C68B" w14:textId="0E8A46B0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334D3B6D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291D6828" w14:textId="34ED89AF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6831A085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ПАО «МРСК Центра»;</w:t>
            </w:r>
          </w:p>
          <w:p w14:paraId="52E7EDED" w14:textId="4291CB0A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МБУ «Центр благоустройства территорий»</w:t>
            </w:r>
          </w:p>
        </w:tc>
        <w:tc>
          <w:tcPr>
            <w:tcW w:w="4880" w:type="dxa"/>
            <w:gridSpan w:val="3"/>
          </w:tcPr>
          <w:p w14:paraId="269F6E3F" w14:textId="248663DC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 xml:space="preserve">ул. Берендеевская, 13а, пер. Берендеевский, 12 – прилегающая территория (до автодорог ул. 40 лет ВЛКСМ, ул. Парковая, ул. Берендеевская), ул. Магистральная, 24 – территория, прилегающая к подстанции до автодороги, включая лесополосу. </w:t>
            </w:r>
          </w:p>
        </w:tc>
      </w:tr>
      <w:tr w:rsidR="00120217" w:rsidRPr="00854878" w14:paraId="27534105" w14:textId="77777777" w:rsidTr="00C44301">
        <w:trPr>
          <w:trHeight w:val="878"/>
        </w:trPr>
        <w:tc>
          <w:tcPr>
            <w:tcW w:w="1134" w:type="dxa"/>
          </w:tcPr>
          <w:p w14:paraId="590023FE" w14:textId="69C68EE6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195F804F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267D61D5" w14:textId="7FCA1F4D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331F001F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Обособленное подразделение ООО «Собрание»,</w:t>
            </w:r>
          </w:p>
          <w:p w14:paraId="475473A3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ООО «Интер Групп»</w:t>
            </w:r>
          </w:p>
        </w:tc>
        <w:tc>
          <w:tcPr>
            <w:tcW w:w="4880" w:type="dxa"/>
            <w:gridSpan w:val="3"/>
          </w:tcPr>
          <w:p w14:paraId="0DE50DE8" w14:textId="52B1BB0C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ул. Магистральная – прилегающая территория от пересечения с ул. Строителей до АЗС (ул. Магистральная, д. 30).</w:t>
            </w:r>
          </w:p>
        </w:tc>
      </w:tr>
      <w:tr w:rsidR="00120217" w:rsidRPr="00854878" w14:paraId="47AFC45E" w14:textId="77777777" w:rsidTr="00C44301">
        <w:tc>
          <w:tcPr>
            <w:tcW w:w="1134" w:type="dxa"/>
          </w:tcPr>
          <w:p w14:paraId="0B22F6C6" w14:textId="0164F9E8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7DDA288C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5B2D9624" w14:textId="3552811D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7EE5D856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ГК «Жигули»</w:t>
            </w:r>
          </w:p>
        </w:tc>
        <w:tc>
          <w:tcPr>
            <w:tcW w:w="4880" w:type="dxa"/>
            <w:gridSpan w:val="3"/>
          </w:tcPr>
          <w:p w14:paraId="52A965B5" w14:textId="48CA72FD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 xml:space="preserve">ул. Магистральная, 35 (в том числе внутренние проезды и прилегающая территория по периметру (до автодороги ул. Магистральная – ул. Октябрьская). </w:t>
            </w:r>
          </w:p>
        </w:tc>
      </w:tr>
      <w:tr w:rsidR="00120217" w:rsidRPr="00854878" w14:paraId="720E716B" w14:textId="77777777" w:rsidTr="00C44301">
        <w:trPr>
          <w:trHeight w:val="1414"/>
        </w:trPr>
        <w:tc>
          <w:tcPr>
            <w:tcW w:w="1134" w:type="dxa"/>
          </w:tcPr>
          <w:p w14:paraId="3D0D2E67" w14:textId="19D3DF6C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65C38B6B" w14:textId="77777777" w:rsidR="00120217" w:rsidRPr="008A1032" w:rsidRDefault="00120217" w:rsidP="00120217">
            <w:pPr>
              <w:jc w:val="center"/>
              <w:rPr>
                <w:sz w:val="26"/>
                <w:szCs w:val="26"/>
              </w:rPr>
            </w:pPr>
            <w:r w:rsidRPr="008A1032">
              <w:rPr>
                <w:sz w:val="26"/>
                <w:szCs w:val="26"/>
              </w:rPr>
              <w:t>01.04.2026</w:t>
            </w:r>
          </w:p>
          <w:p w14:paraId="23B61653" w14:textId="19C87917" w:rsidR="00120217" w:rsidRPr="008A1032" w:rsidRDefault="00120217" w:rsidP="00120217">
            <w:pPr>
              <w:jc w:val="center"/>
              <w:rPr>
                <w:sz w:val="26"/>
                <w:szCs w:val="26"/>
              </w:rPr>
            </w:pPr>
            <w:r w:rsidRPr="008A1032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1B8323BB" w14:textId="77777777" w:rsidR="00120217" w:rsidRPr="008A1032" w:rsidRDefault="00120217" w:rsidP="00120217">
            <w:pPr>
              <w:rPr>
                <w:sz w:val="26"/>
                <w:szCs w:val="26"/>
              </w:rPr>
            </w:pPr>
            <w:r w:rsidRPr="008A1032">
              <w:rPr>
                <w:sz w:val="26"/>
                <w:szCs w:val="26"/>
              </w:rPr>
              <w:t>ООО «Лесная сказка – Центр»;</w:t>
            </w:r>
          </w:p>
          <w:p w14:paraId="10FE6B8B" w14:textId="3A7A4765" w:rsidR="00120217" w:rsidRPr="008A1032" w:rsidRDefault="00120217" w:rsidP="00120217">
            <w:pPr>
              <w:rPr>
                <w:sz w:val="26"/>
                <w:szCs w:val="26"/>
              </w:rPr>
            </w:pPr>
          </w:p>
        </w:tc>
        <w:tc>
          <w:tcPr>
            <w:tcW w:w="4880" w:type="dxa"/>
            <w:gridSpan w:val="3"/>
          </w:tcPr>
          <w:p w14:paraId="0B70663A" w14:textId="4405DA67" w:rsidR="00120217" w:rsidRPr="008A1032" w:rsidRDefault="00120217" w:rsidP="00120217">
            <w:pPr>
              <w:jc w:val="both"/>
              <w:rPr>
                <w:sz w:val="26"/>
                <w:szCs w:val="26"/>
              </w:rPr>
            </w:pPr>
            <w:r w:rsidRPr="008A1032">
              <w:rPr>
                <w:sz w:val="26"/>
                <w:szCs w:val="26"/>
              </w:rPr>
              <w:t>от пересечения ул. Свободы и ул. Магистральной до ул. Магистральная, 26 – прилегающая территория по периметру до автодорог, включая водоотводные канавы (левая сторона автомобильной дороги).</w:t>
            </w:r>
          </w:p>
        </w:tc>
      </w:tr>
      <w:tr w:rsidR="00120217" w:rsidRPr="00854878" w14:paraId="2E1637CF" w14:textId="77777777" w:rsidTr="00C44301">
        <w:trPr>
          <w:trHeight w:val="1569"/>
        </w:trPr>
        <w:tc>
          <w:tcPr>
            <w:tcW w:w="1134" w:type="dxa"/>
          </w:tcPr>
          <w:p w14:paraId="2F221879" w14:textId="777777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2327F5D3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21E1052A" w14:textId="4F0E55AD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6F738CF8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ООО Компания «Универсал»</w:t>
            </w:r>
          </w:p>
        </w:tc>
        <w:tc>
          <w:tcPr>
            <w:tcW w:w="4880" w:type="dxa"/>
            <w:gridSpan w:val="3"/>
          </w:tcPr>
          <w:p w14:paraId="3EF3E7F3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от пересечения ул. Свободы и ул. Магистральной до ул. Магистральная, 26 – прилегающая территория по периметру до автодорог, включая водоотводные канавы (правая сторона автомобильной дороги)</w:t>
            </w:r>
          </w:p>
        </w:tc>
      </w:tr>
      <w:tr w:rsidR="00120217" w:rsidRPr="00854878" w14:paraId="5A43143E" w14:textId="77777777" w:rsidTr="00C44301">
        <w:tc>
          <w:tcPr>
            <w:tcW w:w="1134" w:type="dxa"/>
          </w:tcPr>
          <w:p w14:paraId="2567D492" w14:textId="702EF72B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78426CB4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4DB9EEB5" w14:textId="2751233D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71076EFE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ГК «Луч»</w:t>
            </w:r>
          </w:p>
        </w:tc>
        <w:tc>
          <w:tcPr>
            <w:tcW w:w="4880" w:type="dxa"/>
            <w:gridSpan w:val="3"/>
          </w:tcPr>
          <w:p w14:paraId="4539ECED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ул. Магистральная, 25 (в том числе внутренние проезды) и прилегающая территория до автодороги ул. Магистральная включая водоотводные канавы</w:t>
            </w:r>
          </w:p>
        </w:tc>
      </w:tr>
      <w:tr w:rsidR="00120217" w:rsidRPr="00854878" w14:paraId="30FA84F2" w14:textId="77777777" w:rsidTr="00C44301">
        <w:tc>
          <w:tcPr>
            <w:tcW w:w="1134" w:type="dxa"/>
          </w:tcPr>
          <w:p w14:paraId="5A6C67B0" w14:textId="54CD1628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712998FA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2BE86DE1" w14:textId="63DE9638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0ECC1B98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 xml:space="preserve">ПАО «РОСТЕЛЕКОМ» </w:t>
            </w:r>
          </w:p>
        </w:tc>
        <w:tc>
          <w:tcPr>
            <w:tcW w:w="4880" w:type="dxa"/>
            <w:gridSpan w:val="3"/>
          </w:tcPr>
          <w:p w14:paraId="474B5B4D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ул. Магистральная, д.29А – прилегающая территория до автодороги ул. Магистральная</w:t>
            </w:r>
          </w:p>
        </w:tc>
      </w:tr>
      <w:tr w:rsidR="00120217" w:rsidRPr="00854878" w14:paraId="31DA0484" w14:textId="77777777" w:rsidTr="00C44301">
        <w:tc>
          <w:tcPr>
            <w:tcW w:w="1134" w:type="dxa"/>
          </w:tcPr>
          <w:p w14:paraId="15CB07F1" w14:textId="5AD7E38E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426E6900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7457CABB" w14:textId="20BF0356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6B943F00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 xml:space="preserve">ООО «Агроторг» (Магазин «Пятерочка») </w:t>
            </w:r>
          </w:p>
        </w:tc>
        <w:tc>
          <w:tcPr>
            <w:tcW w:w="4880" w:type="dxa"/>
            <w:gridSpan w:val="3"/>
          </w:tcPr>
          <w:p w14:paraId="3141C3CF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ул. Октябрьская, 34 - прилегающая территория по периметру включая автостоянку до автодороги ул. Октябрьская, ул. Строителей, ул. Магистральная</w:t>
            </w:r>
          </w:p>
          <w:p w14:paraId="53F76591" w14:textId="77777777" w:rsidR="00120217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ул. Строителей, д.40 - прилегающая территория по периметру включая автостоянку и зеленую зону до автодороги ул. Октябрьская и ул. Строителей</w:t>
            </w:r>
          </w:p>
          <w:p w14:paraId="4301A9C0" w14:textId="45B7FE00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147739">
              <w:rPr>
                <w:sz w:val="26"/>
                <w:szCs w:val="26"/>
              </w:rPr>
              <w:t>ул. Менделеева, 2 – прилегающая территория, до автодороги ул. Менделеева</w:t>
            </w:r>
          </w:p>
        </w:tc>
      </w:tr>
      <w:tr w:rsidR="00120217" w:rsidRPr="00854878" w14:paraId="693C2A94" w14:textId="77777777" w:rsidTr="00C44301">
        <w:tc>
          <w:tcPr>
            <w:tcW w:w="1134" w:type="dxa"/>
          </w:tcPr>
          <w:p w14:paraId="13EC06A9" w14:textId="777777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05C4A681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7C2DFA58" w14:textId="6434653F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0AE9F79C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ООО «Фреш Маркет» (магазин «ДА!»)</w:t>
            </w:r>
          </w:p>
        </w:tc>
        <w:tc>
          <w:tcPr>
            <w:tcW w:w="4880" w:type="dxa"/>
            <w:gridSpan w:val="3"/>
          </w:tcPr>
          <w:p w14:paraId="4CCCD60A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Ул. Октябрьская, 34а – прилегающая территория по периметру, включая автостоянку до автодороги ул. Октябрьская, ул. Магистральная</w:t>
            </w:r>
          </w:p>
        </w:tc>
      </w:tr>
      <w:tr w:rsidR="00120217" w:rsidRPr="00854878" w14:paraId="653D860B" w14:textId="77777777" w:rsidTr="00C44301">
        <w:tc>
          <w:tcPr>
            <w:tcW w:w="1134" w:type="dxa"/>
          </w:tcPr>
          <w:p w14:paraId="443A4DA7" w14:textId="2741B56D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40ECB624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246F1CAC" w14:textId="54144B9C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3655312B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ГК «Жигули»,</w:t>
            </w:r>
          </w:p>
          <w:p w14:paraId="7D4C0A72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АО «Тандер» (Магазин «Магнит»)</w:t>
            </w:r>
          </w:p>
        </w:tc>
        <w:tc>
          <w:tcPr>
            <w:tcW w:w="4880" w:type="dxa"/>
            <w:gridSpan w:val="3"/>
          </w:tcPr>
          <w:p w14:paraId="6939B0B9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от пересечения ул. Октябрьской и ул. Разведчика Петрова до средней школы №4 - прилегающая территория по обеим сторонам автодороги, включая водоотводные канавы</w:t>
            </w:r>
          </w:p>
        </w:tc>
      </w:tr>
      <w:tr w:rsidR="00120217" w:rsidRPr="00854878" w14:paraId="5C720C75" w14:textId="77777777" w:rsidTr="00C44301">
        <w:tc>
          <w:tcPr>
            <w:tcW w:w="1134" w:type="dxa"/>
          </w:tcPr>
          <w:p w14:paraId="23216235" w14:textId="777777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354EEF24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52C14459" w14:textId="303906E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5B67F3E8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Переславское отделение Ярославского отделения № 17 ПАО «Сбербанк России»</w:t>
            </w:r>
          </w:p>
        </w:tc>
        <w:tc>
          <w:tcPr>
            <w:tcW w:w="4880" w:type="dxa"/>
            <w:gridSpan w:val="3"/>
          </w:tcPr>
          <w:p w14:paraId="3E04E280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ул. Менделеева, 2 – прилегающая территория, а также прилегающие территории к дополнительным офисам, расположенным на территории городского округа</w:t>
            </w:r>
          </w:p>
        </w:tc>
      </w:tr>
      <w:tr w:rsidR="00120217" w:rsidRPr="00854878" w14:paraId="5D1A10A6" w14:textId="77777777" w:rsidTr="00C44301">
        <w:tc>
          <w:tcPr>
            <w:tcW w:w="1134" w:type="dxa"/>
          </w:tcPr>
          <w:p w14:paraId="12CB03E4" w14:textId="1ED9CD39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56852188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50255DB4" w14:textId="4C644D13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4488B2A2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 xml:space="preserve">ООО «Агроторг» (Магазин «Пятерочка»), </w:t>
            </w:r>
          </w:p>
          <w:p w14:paraId="4B39CE70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АО «Тандер» (магазин «Магнит-Косметик»),</w:t>
            </w:r>
          </w:p>
          <w:p w14:paraId="03B17383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ИП Засухина С.С.</w:t>
            </w:r>
          </w:p>
        </w:tc>
        <w:tc>
          <w:tcPr>
            <w:tcW w:w="4880" w:type="dxa"/>
            <w:gridSpan w:val="3"/>
          </w:tcPr>
          <w:p w14:paraId="49A90D61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ул. Урицкого, 52, ул. Маяковского 1, 1б - прилегающая территория по периметру включая автостоянку с зеленой зоной;</w:t>
            </w:r>
          </w:p>
          <w:p w14:paraId="75732331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ул. Маяковского, д. 1, 1б - прилегающая территория по периметру включая автостоянку до автодороги ул. Маяковского</w:t>
            </w:r>
          </w:p>
        </w:tc>
      </w:tr>
      <w:tr w:rsidR="00120217" w:rsidRPr="00854878" w14:paraId="68CBB86B" w14:textId="77777777" w:rsidTr="00C44301">
        <w:tc>
          <w:tcPr>
            <w:tcW w:w="1134" w:type="dxa"/>
          </w:tcPr>
          <w:p w14:paraId="4BFDA844" w14:textId="777777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45097FA8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24109CF9" w14:textId="18732ED1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2C62C7D6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ООО «Альта Монтэ»,</w:t>
            </w:r>
          </w:p>
          <w:p w14:paraId="64992C3D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ИП Белунов П.Е.,</w:t>
            </w:r>
          </w:p>
          <w:p w14:paraId="634315A5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ИП Аракелян С.Н.,</w:t>
            </w:r>
          </w:p>
          <w:p w14:paraId="1FA253F4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ИП Вайсберг Е.Б.</w:t>
            </w:r>
          </w:p>
        </w:tc>
        <w:tc>
          <w:tcPr>
            <w:tcW w:w="4880" w:type="dxa"/>
            <w:gridSpan w:val="3"/>
          </w:tcPr>
          <w:p w14:paraId="317B7888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ул. Маяковского, д. 4, 6 - прилегающая территория по периметру, включая автостоянку с зеленой зоной вдоль автодороги до Парка Победы</w:t>
            </w:r>
          </w:p>
        </w:tc>
      </w:tr>
      <w:tr w:rsidR="00120217" w:rsidRPr="00854878" w14:paraId="176D201B" w14:textId="77777777" w:rsidTr="00C44301">
        <w:tc>
          <w:tcPr>
            <w:tcW w:w="1134" w:type="dxa"/>
          </w:tcPr>
          <w:p w14:paraId="6A6ED7DB" w14:textId="777777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49CAF485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13666B3E" w14:textId="0A137932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5B2CF008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ООО «Торгсервис69» (магазин «Светофор»),</w:t>
            </w:r>
          </w:p>
          <w:p w14:paraId="660139D2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Арендаторы нестационарных торговых павильонов</w:t>
            </w:r>
          </w:p>
        </w:tc>
        <w:tc>
          <w:tcPr>
            <w:tcW w:w="4880" w:type="dxa"/>
            <w:gridSpan w:val="3"/>
          </w:tcPr>
          <w:p w14:paraId="5814221A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 xml:space="preserve">ул. Урицкого, 62, прилегающая территория по периметру, включая автостоянку с зеленой зоной </w:t>
            </w:r>
          </w:p>
        </w:tc>
      </w:tr>
      <w:tr w:rsidR="00120217" w:rsidRPr="00854878" w14:paraId="2958DE2C" w14:textId="77777777" w:rsidTr="00C44301">
        <w:tc>
          <w:tcPr>
            <w:tcW w:w="1134" w:type="dxa"/>
          </w:tcPr>
          <w:p w14:paraId="50756B6C" w14:textId="24A2C725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6C0B727D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765B447A" w14:textId="0E341AC0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265EE0E0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ИП Родкевич С.И., ООО «Альбион-2002»</w:t>
            </w:r>
          </w:p>
        </w:tc>
        <w:tc>
          <w:tcPr>
            <w:tcW w:w="4880" w:type="dxa"/>
            <w:gridSpan w:val="3"/>
          </w:tcPr>
          <w:p w14:paraId="20E5C23A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 xml:space="preserve">ул. Менделеева, 1а – прилегающая территория; </w:t>
            </w:r>
          </w:p>
        </w:tc>
      </w:tr>
      <w:tr w:rsidR="00120217" w:rsidRPr="00854878" w14:paraId="4226160E" w14:textId="77777777" w:rsidTr="00C44301">
        <w:tc>
          <w:tcPr>
            <w:tcW w:w="1134" w:type="dxa"/>
          </w:tcPr>
          <w:p w14:paraId="5150132D" w14:textId="13BE9C34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478C98D9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7FAD6351" w14:textId="77D0A2A8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39C81E27" w14:textId="5845C4FE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АО «Компания Славич», предприятия, находящиеся на промплощадке (пл. Менделеева, 2)</w:t>
            </w:r>
          </w:p>
          <w:p w14:paraId="4D397E3B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ООО Индустриальный Парк «Плещеево»</w:t>
            </w:r>
          </w:p>
        </w:tc>
        <w:tc>
          <w:tcPr>
            <w:tcW w:w="4880" w:type="dxa"/>
            <w:gridSpan w:val="3"/>
          </w:tcPr>
          <w:p w14:paraId="31AC82E3" w14:textId="77777777" w:rsidR="00120217" w:rsidRPr="00854878" w:rsidRDefault="00120217" w:rsidP="00120217">
            <w:pPr>
              <w:jc w:val="both"/>
              <w:rPr>
                <w:b/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пл. Менделеева, 2 – прилегающая территория до остановки</w:t>
            </w:r>
          </w:p>
        </w:tc>
      </w:tr>
      <w:tr w:rsidR="00120217" w:rsidRPr="00854878" w14:paraId="7162433A" w14:textId="77777777" w:rsidTr="00C44301">
        <w:tc>
          <w:tcPr>
            <w:tcW w:w="1134" w:type="dxa"/>
          </w:tcPr>
          <w:p w14:paraId="4A28FDE3" w14:textId="127B2E7E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5B43CA14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31413F0B" w14:textId="52AC3C8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2F1C4B4F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АО «Компания Славич»</w:t>
            </w:r>
          </w:p>
        </w:tc>
        <w:tc>
          <w:tcPr>
            <w:tcW w:w="4880" w:type="dxa"/>
            <w:gridSpan w:val="3"/>
          </w:tcPr>
          <w:p w14:paraId="6B81E605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пл. Менделеева, 4 автостоянка и зеленая зона между конечной остановкой и храмом «Георгия Победоносца»</w:t>
            </w:r>
          </w:p>
        </w:tc>
      </w:tr>
      <w:tr w:rsidR="00120217" w:rsidRPr="00854878" w14:paraId="35C79AA4" w14:textId="77777777" w:rsidTr="00C44301">
        <w:tc>
          <w:tcPr>
            <w:tcW w:w="1134" w:type="dxa"/>
          </w:tcPr>
          <w:p w14:paraId="61B9FA2F" w14:textId="1AB342B6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36487848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7787D642" w14:textId="153B3AB9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313398BD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Пожарная  часть № 28</w:t>
            </w:r>
          </w:p>
        </w:tc>
        <w:tc>
          <w:tcPr>
            <w:tcW w:w="4880" w:type="dxa"/>
            <w:gridSpan w:val="3"/>
          </w:tcPr>
          <w:p w14:paraId="237760C1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 xml:space="preserve">ул. Магистральная - зеленая зона между участком дороги с круговым движением и пожарной частью </w:t>
            </w:r>
          </w:p>
        </w:tc>
      </w:tr>
      <w:tr w:rsidR="00120217" w:rsidRPr="00854878" w14:paraId="2A94673D" w14:textId="77777777" w:rsidTr="00C44301">
        <w:tc>
          <w:tcPr>
            <w:tcW w:w="1134" w:type="dxa"/>
          </w:tcPr>
          <w:p w14:paraId="458446D7" w14:textId="6A12F6AA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6955D5CF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22D2CAC0" w14:textId="1CF8673A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0BB8EE43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Культурный центр «Славич»,</w:t>
            </w:r>
          </w:p>
          <w:p w14:paraId="509930E5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ИП Пайтян Г.К.</w:t>
            </w:r>
          </w:p>
        </w:tc>
        <w:tc>
          <w:tcPr>
            <w:tcW w:w="4880" w:type="dxa"/>
            <w:gridSpan w:val="3"/>
          </w:tcPr>
          <w:p w14:paraId="1FF58FA5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 xml:space="preserve">пл. Менделеева, 4 - прилегающая территория по периметру, включая автостоянку до автодороги </w:t>
            </w:r>
          </w:p>
        </w:tc>
      </w:tr>
      <w:tr w:rsidR="00120217" w:rsidRPr="00854878" w14:paraId="7E9EB0BF" w14:textId="77777777" w:rsidTr="00C44301">
        <w:tc>
          <w:tcPr>
            <w:tcW w:w="1134" w:type="dxa"/>
          </w:tcPr>
          <w:p w14:paraId="1A494EC7" w14:textId="748DBA96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5EB4BAB7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3EB83824" w14:textId="566BDE8A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3C4EA1A2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Переславская объединенная техническая школа ДОСААФ России</w:t>
            </w:r>
          </w:p>
        </w:tc>
        <w:tc>
          <w:tcPr>
            <w:tcW w:w="4880" w:type="dxa"/>
            <w:gridSpan w:val="3"/>
          </w:tcPr>
          <w:p w14:paraId="2F9B948D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 xml:space="preserve">ул. Свободы, 100 – прилегающая территория по периметру и до автодороги ул. Свободы; </w:t>
            </w:r>
          </w:p>
        </w:tc>
      </w:tr>
      <w:tr w:rsidR="00120217" w:rsidRPr="00854878" w14:paraId="3A062AAD" w14:textId="77777777" w:rsidTr="00C44301">
        <w:tc>
          <w:tcPr>
            <w:tcW w:w="1134" w:type="dxa"/>
          </w:tcPr>
          <w:p w14:paraId="28EF9330" w14:textId="245B9609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24CE3CB3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18CE800F" w14:textId="16FB6038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4513752C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Переславское городское потребительское общество, арендаторы</w:t>
            </w:r>
          </w:p>
        </w:tc>
        <w:tc>
          <w:tcPr>
            <w:tcW w:w="4880" w:type="dxa"/>
            <w:gridSpan w:val="3"/>
          </w:tcPr>
          <w:p w14:paraId="1682FBE4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ул. Свободы, 94 – прилегающая территория по периметру, до автодороги ул. Свободы включая водоотводную канаву</w:t>
            </w:r>
          </w:p>
        </w:tc>
      </w:tr>
      <w:tr w:rsidR="00120217" w:rsidRPr="00854878" w14:paraId="2E13C13B" w14:textId="77777777" w:rsidTr="00C44301">
        <w:tc>
          <w:tcPr>
            <w:tcW w:w="1134" w:type="dxa"/>
          </w:tcPr>
          <w:p w14:paraId="408557F5" w14:textId="689793BC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4F729478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5B10486A" w14:textId="79B6A14C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1AB6F3C9" w14:textId="112B554E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ООО «Универсалторг»</w:t>
            </w:r>
          </w:p>
        </w:tc>
        <w:tc>
          <w:tcPr>
            <w:tcW w:w="4880" w:type="dxa"/>
            <w:gridSpan w:val="3"/>
          </w:tcPr>
          <w:p w14:paraId="77B3215C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ул. Свободы д. 107 – прилегающая территория по периметру и до автодороги ул. Свободы</w:t>
            </w:r>
          </w:p>
        </w:tc>
      </w:tr>
      <w:tr w:rsidR="00120217" w:rsidRPr="00854878" w14:paraId="18D3A5BC" w14:textId="77777777" w:rsidTr="00C44301">
        <w:tc>
          <w:tcPr>
            <w:tcW w:w="1134" w:type="dxa"/>
          </w:tcPr>
          <w:p w14:paraId="46E8C32F" w14:textId="1A0B838B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76F299FA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666CF804" w14:textId="540A080D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7D7394F4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 xml:space="preserve">Филиал АО «Газпром газораспределение </w:t>
            </w:r>
            <w:r w:rsidRPr="00854878">
              <w:rPr>
                <w:sz w:val="26"/>
                <w:szCs w:val="26"/>
              </w:rPr>
              <w:lastRenderedPageBreak/>
              <w:t>Ярославль» Переславский АЭУ</w:t>
            </w:r>
          </w:p>
        </w:tc>
        <w:tc>
          <w:tcPr>
            <w:tcW w:w="4880" w:type="dxa"/>
            <w:gridSpan w:val="3"/>
          </w:tcPr>
          <w:p w14:paraId="56265D3C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lastRenderedPageBreak/>
              <w:t xml:space="preserve">ул. Свободы, 105а – прилегающая территория, а также прилегающие территории к газораспределительным </w:t>
            </w:r>
            <w:r w:rsidRPr="00854878">
              <w:rPr>
                <w:sz w:val="26"/>
                <w:szCs w:val="26"/>
              </w:rPr>
              <w:lastRenderedPageBreak/>
              <w:t>подстанциям, расположенным на территории города</w:t>
            </w:r>
          </w:p>
        </w:tc>
      </w:tr>
      <w:tr w:rsidR="00120217" w:rsidRPr="00854878" w14:paraId="2290195B" w14:textId="77777777" w:rsidTr="00C44301">
        <w:tc>
          <w:tcPr>
            <w:tcW w:w="1134" w:type="dxa"/>
          </w:tcPr>
          <w:p w14:paraId="71457CE8" w14:textId="46C222B8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11450AC8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51CBC0E1" w14:textId="20BB51CE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10B366A3" w14:textId="6A77C01B" w:rsidR="00120217" w:rsidRPr="00854878" w:rsidRDefault="00120217" w:rsidP="00120217">
            <w:pPr>
              <w:rPr>
                <w:sz w:val="26"/>
                <w:szCs w:val="26"/>
              </w:rPr>
            </w:pPr>
            <w:r w:rsidRPr="001B067E">
              <w:rPr>
                <w:sz w:val="26"/>
                <w:szCs w:val="26"/>
              </w:rPr>
              <w:t>ООО «ПСК Партнер»</w:t>
            </w:r>
          </w:p>
        </w:tc>
        <w:tc>
          <w:tcPr>
            <w:tcW w:w="4880" w:type="dxa"/>
            <w:gridSpan w:val="3"/>
          </w:tcPr>
          <w:p w14:paraId="4D752819" w14:textId="77777777" w:rsidR="00120217" w:rsidRPr="00D03170" w:rsidRDefault="00120217" w:rsidP="00120217">
            <w:pPr>
              <w:jc w:val="both"/>
              <w:rPr>
                <w:sz w:val="26"/>
                <w:szCs w:val="26"/>
              </w:rPr>
            </w:pPr>
            <w:r w:rsidRPr="00D03170">
              <w:rPr>
                <w:sz w:val="26"/>
                <w:szCs w:val="26"/>
              </w:rPr>
              <w:t xml:space="preserve">ул. Свободы, 99 – прилегающая территория </w:t>
            </w:r>
          </w:p>
        </w:tc>
      </w:tr>
      <w:tr w:rsidR="00120217" w:rsidRPr="001B067E" w14:paraId="6E4FCB91" w14:textId="77777777" w:rsidTr="00C44301">
        <w:tc>
          <w:tcPr>
            <w:tcW w:w="1134" w:type="dxa"/>
          </w:tcPr>
          <w:p w14:paraId="0D297C79" w14:textId="20BAC1AA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5AEA97B7" w14:textId="77777777" w:rsidR="00120217" w:rsidRPr="001B067E" w:rsidRDefault="00120217" w:rsidP="00120217">
            <w:pPr>
              <w:jc w:val="center"/>
              <w:rPr>
                <w:sz w:val="26"/>
                <w:szCs w:val="26"/>
              </w:rPr>
            </w:pPr>
            <w:r w:rsidRPr="001B067E">
              <w:rPr>
                <w:sz w:val="26"/>
                <w:szCs w:val="26"/>
              </w:rPr>
              <w:t>01.04.2026</w:t>
            </w:r>
          </w:p>
          <w:p w14:paraId="021E9BBC" w14:textId="74CB39BE" w:rsidR="00120217" w:rsidRPr="001B067E" w:rsidRDefault="00120217" w:rsidP="00120217">
            <w:pPr>
              <w:jc w:val="center"/>
              <w:rPr>
                <w:sz w:val="26"/>
                <w:szCs w:val="26"/>
              </w:rPr>
            </w:pPr>
            <w:r w:rsidRPr="001B067E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6B492B19" w14:textId="77777777" w:rsidR="00120217" w:rsidRPr="001B067E" w:rsidRDefault="00120217" w:rsidP="00120217">
            <w:pPr>
              <w:rPr>
                <w:sz w:val="26"/>
                <w:szCs w:val="26"/>
              </w:rPr>
            </w:pPr>
            <w:r w:rsidRPr="001B067E">
              <w:rPr>
                <w:sz w:val="26"/>
                <w:szCs w:val="26"/>
              </w:rPr>
              <w:t xml:space="preserve">ООО «Автотема», </w:t>
            </w:r>
          </w:p>
          <w:p w14:paraId="710759F0" w14:textId="77777777" w:rsidR="00120217" w:rsidRPr="001B067E" w:rsidRDefault="00120217" w:rsidP="00120217">
            <w:pPr>
              <w:rPr>
                <w:sz w:val="26"/>
                <w:szCs w:val="26"/>
              </w:rPr>
            </w:pPr>
            <w:r w:rsidRPr="001B067E">
              <w:rPr>
                <w:sz w:val="26"/>
                <w:szCs w:val="26"/>
              </w:rPr>
              <w:t xml:space="preserve">ООО «Агроторг» (Магазин «Пятерочка»), </w:t>
            </w:r>
          </w:p>
          <w:p w14:paraId="421246B2" w14:textId="1741C6BC" w:rsidR="00120217" w:rsidRPr="001B067E" w:rsidRDefault="00120217" w:rsidP="00120217">
            <w:pPr>
              <w:rPr>
                <w:sz w:val="26"/>
                <w:szCs w:val="26"/>
              </w:rPr>
            </w:pPr>
            <w:r w:rsidRPr="001B067E">
              <w:rPr>
                <w:sz w:val="26"/>
                <w:szCs w:val="26"/>
              </w:rPr>
              <w:t>ООО «Компания «Семейные ценности</w:t>
            </w:r>
            <w:r w:rsidRPr="001B067E">
              <w:rPr>
                <w:i/>
                <w:sz w:val="26"/>
                <w:szCs w:val="26"/>
              </w:rPr>
              <w:t xml:space="preserve">», </w:t>
            </w:r>
          </w:p>
        </w:tc>
        <w:tc>
          <w:tcPr>
            <w:tcW w:w="4880" w:type="dxa"/>
            <w:gridSpan w:val="3"/>
          </w:tcPr>
          <w:p w14:paraId="522EF3E7" w14:textId="77777777" w:rsidR="00120217" w:rsidRPr="001B067E" w:rsidRDefault="00120217" w:rsidP="00120217">
            <w:pPr>
              <w:jc w:val="both"/>
              <w:rPr>
                <w:sz w:val="26"/>
                <w:szCs w:val="26"/>
              </w:rPr>
            </w:pPr>
            <w:r w:rsidRPr="001B067E">
              <w:rPr>
                <w:sz w:val="26"/>
                <w:szCs w:val="26"/>
              </w:rPr>
              <w:t>ул. Свободы, 95 – прилегающая территория по периметру до автодорог ул. Свободы и ул. Кооперативная</w:t>
            </w:r>
          </w:p>
        </w:tc>
      </w:tr>
      <w:tr w:rsidR="00120217" w:rsidRPr="00854878" w14:paraId="6599745D" w14:textId="77777777" w:rsidTr="00C44301">
        <w:tc>
          <w:tcPr>
            <w:tcW w:w="1134" w:type="dxa"/>
          </w:tcPr>
          <w:p w14:paraId="0641740A" w14:textId="37A461E9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19D6A411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50A5F7EF" w14:textId="5A60EF4C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0A255F13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АО «Дикси ЮГ»</w:t>
            </w:r>
          </w:p>
          <w:p w14:paraId="56BD07CF" w14:textId="77777777" w:rsidR="00120217" w:rsidRPr="00854878" w:rsidRDefault="00120217" w:rsidP="00120217">
            <w:pPr>
              <w:rPr>
                <w:sz w:val="26"/>
                <w:szCs w:val="26"/>
              </w:rPr>
            </w:pPr>
          </w:p>
          <w:p w14:paraId="2CE17AF9" w14:textId="77777777" w:rsidR="00120217" w:rsidRPr="00854878" w:rsidRDefault="00120217" w:rsidP="00120217">
            <w:pPr>
              <w:rPr>
                <w:sz w:val="26"/>
                <w:szCs w:val="26"/>
              </w:rPr>
            </w:pPr>
          </w:p>
          <w:p w14:paraId="61377613" w14:textId="7A7F5D8F" w:rsidR="00120217" w:rsidRDefault="00120217" w:rsidP="00120217">
            <w:pPr>
              <w:rPr>
                <w:sz w:val="26"/>
                <w:szCs w:val="26"/>
              </w:rPr>
            </w:pPr>
          </w:p>
          <w:p w14:paraId="0335319C" w14:textId="77777777" w:rsidR="00120217" w:rsidRPr="00854878" w:rsidRDefault="00120217" w:rsidP="00120217">
            <w:pPr>
              <w:rPr>
                <w:sz w:val="26"/>
                <w:szCs w:val="26"/>
              </w:rPr>
            </w:pPr>
          </w:p>
          <w:p w14:paraId="27B9AC04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ИП Гладышев В.А. (ТЦ Восточный),</w:t>
            </w:r>
          </w:p>
          <w:p w14:paraId="1908EBA0" w14:textId="2ABCEE7D" w:rsidR="00120217" w:rsidRDefault="00120217" w:rsidP="00120217">
            <w:pPr>
              <w:rPr>
                <w:sz w:val="26"/>
                <w:szCs w:val="26"/>
              </w:rPr>
            </w:pPr>
          </w:p>
          <w:p w14:paraId="2D15E976" w14:textId="77777777" w:rsidR="00120217" w:rsidRPr="00854878" w:rsidRDefault="00120217" w:rsidP="00120217">
            <w:pPr>
              <w:rPr>
                <w:sz w:val="26"/>
                <w:szCs w:val="26"/>
              </w:rPr>
            </w:pPr>
          </w:p>
          <w:p w14:paraId="06440842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F75186">
              <w:rPr>
                <w:sz w:val="26"/>
                <w:szCs w:val="26"/>
              </w:rPr>
              <w:t>ИП Арзуманян Р.Р. (остановка)</w:t>
            </w:r>
          </w:p>
        </w:tc>
        <w:tc>
          <w:tcPr>
            <w:tcW w:w="4880" w:type="dxa"/>
            <w:gridSpan w:val="3"/>
          </w:tcPr>
          <w:p w14:paraId="7AFD891D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ул. Свободы, д.64 – прилегающая территория по периметру включая автостоянку и зеленую зону на пересечении ул. 40 лет ВЛКСМ и ул. Свободы</w:t>
            </w:r>
          </w:p>
          <w:p w14:paraId="6B822621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</w:p>
          <w:p w14:paraId="7AFD9EEB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 xml:space="preserve">ул. Свободы, д.64А – прилегающая территория по периметру включая автостоянку до зеленой зоны </w:t>
            </w:r>
          </w:p>
          <w:p w14:paraId="6EC6A2F7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</w:p>
          <w:p w14:paraId="5566D8D6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 xml:space="preserve">Водоотводная канава от остановки до пересечения ул. Свободы и ул. 40 лет ВЛКСМ </w:t>
            </w:r>
          </w:p>
        </w:tc>
      </w:tr>
      <w:tr w:rsidR="00120217" w:rsidRPr="00854878" w14:paraId="5A77A27A" w14:textId="77777777" w:rsidTr="00C44301">
        <w:tc>
          <w:tcPr>
            <w:tcW w:w="1134" w:type="dxa"/>
          </w:tcPr>
          <w:p w14:paraId="4B11FFD5" w14:textId="777777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558E0AD0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1A8DC2EF" w14:textId="4541A2D5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6F3F1CFC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АО «Тандер» (магазин Магнит)</w:t>
            </w:r>
          </w:p>
        </w:tc>
        <w:tc>
          <w:tcPr>
            <w:tcW w:w="4880" w:type="dxa"/>
            <w:gridSpan w:val="3"/>
          </w:tcPr>
          <w:p w14:paraId="6347F465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Ул. Свободы, д. 76, 76а – прилегающая территория, включая зеленую зону</w:t>
            </w:r>
          </w:p>
        </w:tc>
      </w:tr>
      <w:tr w:rsidR="00120217" w:rsidRPr="00854878" w14:paraId="7AB3B98A" w14:textId="77777777" w:rsidTr="00C44301">
        <w:tc>
          <w:tcPr>
            <w:tcW w:w="1134" w:type="dxa"/>
          </w:tcPr>
          <w:p w14:paraId="3AA10FB7" w14:textId="384D089A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68539DE9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15C5C388" w14:textId="6ADDD8DF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5EEAF552" w14:textId="77777777" w:rsidR="00120217" w:rsidRPr="00854878" w:rsidRDefault="00120217" w:rsidP="00120217">
            <w:pPr>
              <w:rPr>
                <w:strike/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АО «Дикси ЮГ»</w:t>
            </w:r>
          </w:p>
        </w:tc>
        <w:tc>
          <w:tcPr>
            <w:tcW w:w="4880" w:type="dxa"/>
            <w:gridSpan w:val="3"/>
          </w:tcPr>
          <w:p w14:paraId="76D23E7A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ул. Строителей, д. 41 – прилегающая территория до автодороги ул. Строителей</w:t>
            </w:r>
          </w:p>
        </w:tc>
      </w:tr>
      <w:tr w:rsidR="00120217" w:rsidRPr="00854878" w14:paraId="7ADA6177" w14:textId="77777777" w:rsidTr="00C44301">
        <w:tc>
          <w:tcPr>
            <w:tcW w:w="1134" w:type="dxa"/>
          </w:tcPr>
          <w:p w14:paraId="767FCC62" w14:textId="7E4FD76E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42D24B80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267E02BA" w14:textId="18A73DC0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4B3B4FAB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АО «Дикси Юг», ИП Мамедов Д. Н.</w:t>
            </w:r>
          </w:p>
        </w:tc>
        <w:tc>
          <w:tcPr>
            <w:tcW w:w="4880" w:type="dxa"/>
            <w:gridSpan w:val="3"/>
          </w:tcPr>
          <w:p w14:paraId="3D6C3281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 xml:space="preserve">ул. 50 лет Комсомола, д. 19 – прилегающая территория до автодороги ул. 50 лет Комсомола </w:t>
            </w:r>
          </w:p>
        </w:tc>
      </w:tr>
      <w:tr w:rsidR="00120217" w:rsidRPr="001B067E" w14:paraId="13C94B16" w14:textId="77777777" w:rsidTr="00C44301">
        <w:tc>
          <w:tcPr>
            <w:tcW w:w="1134" w:type="dxa"/>
          </w:tcPr>
          <w:p w14:paraId="26DA13EF" w14:textId="58088ED8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6C000520" w14:textId="77777777" w:rsidR="00120217" w:rsidRPr="001B067E" w:rsidRDefault="00120217" w:rsidP="00120217">
            <w:pPr>
              <w:jc w:val="center"/>
              <w:rPr>
                <w:sz w:val="26"/>
                <w:szCs w:val="26"/>
              </w:rPr>
            </w:pPr>
            <w:r w:rsidRPr="001B067E">
              <w:rPr>
                <w:sz w:val="26"/>
                <w:szCs w:val="26"/>
              </w:rPr>
              <w:t>01.04.2026</w:t>
            </w:r>
          </w:p>
          <w:p w14:paraId="5FFD1EB5" w14:textId="57D18E4A" w:rsidR="00120217" w:rsidRPr="001B067E" w:rsidRDefault="00120217" w:rsidP="00120217">
            <w:pPr>
              <w:jc w:val="center"/>
              <w:rPr>
                <w:sz w:val="26"/>
                <w:szCs w:val="26"/>
              </w:rPr>
            </w:pPr>
            <w:r w:rsidRPr="001B067E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0C8FFDB8" w14:textId="77777777" w:rsidR="00120217" w:rsidRPr="001B067E" w:rsidRDefault="00120217" w:rsidP="00120217">
            <w:pPr>
              <w:rPr>
                <w:sz w:val="26"/>
                <w:szCs w:val="26"/>
              </w:rPr>
            </w:pPr>
            <w:r w:rsidRPr="001B067E">
              <w:rPr>
                <w:sz w:val="26"/>
                <w:szCs w:val="26"/>
              </w:rPr>
              <w:t xml:space="preserve">ОАО «Трест- Переславльстрой», </w:t>
            </w:r>
          </w:p>
          <w:p w14:paraId="0B0527E8" w14:textId="77777777" w:rsidR="00120217" w:rsidRPr="001B067E" w:rsidRDefault="00120217" w:rsidP="00120217">
            <w:pPr>
              <w:rPr>
                <w:sz w:val="26"/>
                <w:szCs w:val="26"/>
              </w:rPr>
            </w:pPr>
            <w:r w:rsidRPr="001B067E">
              <w:rPr>
                <w:sz w:val="26"/>
                <w:szCs w:val="26"/>
              </w:rPr>
              <w:t>ООО «НИИКАМ»</w:t>
            </w:r>
          </w:p>
        </w:tc>
        <w:tc>
          <w:tcPr>
            <w:tcW w:w="4880" w:type="dxa"/>
            <w:gridSpan w:val="3"/>
          </w:tcPr>
          <w:p w14:paraId="5FD89B43" w14:textId="221F8074" w:rsidR="00120217" w:rsidRPr="001B067E" w:rsidRDefault="00120217" w:rsidP="00120217">
            <w:pPr>
              <w:jc w:val="both"/>
              <w:rPr>
                <w:sz w:val="26"/>
                <w:szCs w:val="26"/>
              </w:rPr>
            </w:pPr>
            <w:r w:rsidRPr="001B067E">
              <w:rPr>
                <w:sz w:val="26"/>
                <w:szCs w:val="26"/>
              </w:rPr>
              <w:t>ул. 50 лет Комсомола, д. 16, - прилегающая территория по периметру до автодороги ул. 50 лет Комсомола, общественная территория парк имени Вейнгарта</w:t>
            </w:r>
          </w:p>
        </w:tc>
      </w:tr>
      <w:tr w:rsidR="00120217" w:rsidRPr="00854878" w14:paraId="31CFD903" w14:textId="77777777" w:rsidTr="00C44301">
        <w:tc>
          <w:tcPr>
            <w:tcW w:w="1134" w:type="dxa"/>
          </w:tcPr>
          <w:p w14:paraId="2C523421" w14:textId="5B5CE649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69C603F5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5C191C2E" w14:textId="6C92BBEC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4A5AF7F6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bCs/>
                <w:sz w:val="26"/>
                <w:szCs w:val="26"/>
              </w:rPr>
              <w:t>ООО "СОЮЗ СВ. ИОАННА ВОИНА"</w:t>
            </w:r>
            <w:r w:rsidRPr="00854878">
              <w:rPr>
                <w:sz w:val="26"/>
                <w:szCs w:val="26"/>
              </w:rPr>
              <w:t xml:space="preserve"> (Универсам «Верный»)</w:t>
            </w:r>
          </w:p>
        </w:tc>
        <w:tc>
          <w:tcPr>
            <w:tcW w:w="4880" w:type="dxa"/>
            <w:gridSpan w:val="3"/>
          </w:tcPr>
          <w:p w14:paraId="1EE77DBF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ул. Менделеева, д. 20А - прилегающая территория по периметру до автодороги ул. Менделеева</w:t>
            </w:r>
          </w:p>
        </w:tc>
      </w:tr>
      <w:tr w:rsidR="00120217" w:rsidRPr="00854878" w14:paraId="6D458C9F" w14:textId="77777777" w:rsidTr="00C44301">
        <w:tc>
          <w:tcPr>
            <w:tcW w:w="1134" w:type="dxa"/>
          </w:tcPr>
          <w:p w14:paraId="0DC50CA7" w14:textId="15FB54FD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2797F793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501D6DCB" w14:textId="0C019341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1409DBAA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ТЦ «Звездный»,</w:t>
            </w:r>
          </w:p>
          <w:p w14:paraId="593CD735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 xml:space="preserve">ООО «Агроторг» (Магазин «Пятерочка») </w:t>
            </w:r>
          </w:p>
        </w:tc>
        <w:tc>
          <w:tcPr>
            <w:tcW w:w="4880" w:type="dxa"/>
            <w:gridSpan w:val="3"/>
          </w:tcPr>
          <w:p w14:paraId="0E18ECEA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ул. Менделеева, д. 25 - прилегающая территория по периметру до автодороги ул. Менделеева</w:t>
            </w:r>
          </w:p>
        </w:tc>
      </w:tr>
      <w:tr w:rsidR="00120217" w:rsidRPr="00854878" w14:paraId="1BA9456D" w14:textId="77777777" w:rsidTr="00C44301">
        <w:tc>
          <w:tcPr>
            <w:tcW w:w="1134" w:type="dxa"/>
          </w:tcPr>
          <w:p w14:paraId="203091C5" w14:textId="65F838E9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53460760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11685EE0" w14:textId="4095CA09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6C0C61B6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ООО «Торговые ряды», ООО «Переславский пассаж», ООО «Агроторг» (Магазин «Пятерочка»),</w:t>
            </w:r>
          </w:p>
          <w:p w14:paraId="320D65A6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lastRenderedPageBreak/>
              <w:t>ИП Шихгасанова С.Г., ИП Палакян А.М.</w:t>
            </w:r>
          </w:p>
        </w:tc>
        <w:tc>
          <w:tcPr>
            <w:tcW w:w="4880" w:type="dxa"/>
            <w:gridSpan w:val="3"/>
          </w:tcPr>
          <w:p w14:paraId="470165C0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lastRenderedPageBreak/>
              <w:t>ул. Строителей, д. 31а – прилегающая территория, в том числе автомобильная парковка до автодороги ул. Кооперативная, ул. Строителей</w:t>
            </w:r>
          </w:p>
        </w:tc>
      </w:tr>
      <w:tr w:rsidR="00120217" w:rsidRPr="00854878" w14:paraId="6E7C2A04" w14:textId="77777777" w:rsidTr="00C44301">
        <w:tc>
          <w:tcPr>
            <w:tcW w:w="1134" w:type="dxa"/>
          </w:tcPr>
          <w:p w14:paraId="47D935CC" w14:textId="7EAC3C06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1C8D4E82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3C7C1856" w14:textId="7409982E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7FBE8111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АО «Тандер» (гипермаркет Магнит)</w:t>
            </w:r>
          </w:p>
        </w:tc>
        <w:tc>
          <w:tcPr>
            <w:tcW w:w="4880" w:type="dxa"/>
            <w:gridSpan w:val="3"/>
          </w:tcPr>
          <w:p w14:paraId="4A6A639C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ул. Менделеева, д. 21 - прилегающая территория по периметру включая автостоянку и зеленую зону до автодороги ул. Менделеева</w:t>
            </w:r>
          </w:p>
        </w:tc>
      </w:tr>
      <w:tr w:rsidR="00120217" w:rsidRPr="00854878" w14:paraId="7463ED54" w14:textId="77777777" w:rsidTr="00C4430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CD32" w14:textId="777777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A6A8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2E77F6A0" w14:textId="0F593601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2287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АО «Тандер» (магазин Магнит)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7D0C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ул. Менделеева, д. 54 – прилегающая территория, в том числе автомобильная парковка и зеленая зона</w:t>
            </w:r>
          </w:p>
        </w:tc>
      </w:tr>
      <w:tr w:rsidR="00120217" w:rsidRPr="00854878" w14:paraId="1C0F5D27" w14:textId="77777777" w:rsidTr="00C44301">
        <w:tc>
          <w:tcPr>
            <w:tcW w:w="1134" w:type="dxa"/>
          </w:tcPr>
          <w:p w14:paraId="3894A3A8" w14:textId="3087BC46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5563E969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605283AF" w14:textId="74FE43AC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5892CD54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 xml:space="preserve">ООО «Агроторг» (Магазин «Пятерочка») </w:t>
            </w:r>
          </w:p>
        </w:tc>
        <w:tc>
          <w:tcPr>
            <w:tcW w:w="4880" w:type="dxa"/>
            <w:gridSpan w:val="3"/>
          </w:tcPr>
          <w:p w14:paraId="12DBF9EB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ул. Свободы, д. 28 - прилегающая территория по периметру включая автостоянку до автодороги ул. Свободы включая водоотводную канаву</w:t>
            </w:r>
          </w:p>
        </w:tc>
      </w:tr>
      <w:tr w:rsidR="00120217" w:rsidRPr="00854878" w14:paraId="5005AEE0" w14:textId="77777777" w:rsidTr="00C44301">
        <w:tc>
          <w:tcPr>
            <w:tcW w:w="1134" w:type="dxa"/>
          </w:tcPr>
          <w:p w14:paraId="14755E2A" w14:textId="624E9A4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30D86002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1A7B5B8B" w14:textId="77E7FE3F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09739494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АО «Тандер» (магазин Магнит)</w:t>
            </w:r>
          </w:p>
        </w:tc>
        <w:tc>
          <w:tcPr>
            <w:tcW w:w="4880" w:type="dxa"/>
            <w:gridSpan w:val="3"/>
          </w:tcPr>
          <w:p w14:paraId="3217A445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ул. Свободы, 48б - прилегающая территория по периметру включая автостоянку до автодороги ул. Свободы включая водоотводную канаву</w:t>
            </w:r>
          </w:p>
        </w:tc>
      </w:tr>
      <w:tr w:rsidR="00120217" w:rsidRPr="00854878" w14:paraId="31C771EC" w14:textId="77777777" w:rsidTr="00C44301">
        <w:tc>
          <w:tcPr>
            <w:tcW w:w="1134" w:type="dxa"/>
          </w:tcPr>
          <w:p w14:paraId="0512AFFB" w14:textId="7C816F41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42B34391" w14:textId="77777777" w:rsidR="00120217" w:rsidRPr="00F75186" w:rsidRDefault="00120217" w:rsidP="00120217">
            <w:pPr>
              <w:jc w:val="center"/>
              <w:rPr>
                <w:sz w:val="26"/>
                <w:szCs w:val="26"/>
              </w:rPr>
            </w:pPr>
            <w:r w:rsidRPr="00F75186">
              <w:rPr>
                <w:sz w:val="26"/>
                <w:szCs w:val="26"/>
              </w:rPr>
              <w:t>01.04.2026</w:t>
            </w:r>
          </w:p>
          <w:p w14:paraId="49B33885" w14:textId="7233EAEA" w:rsidR="00120217" w:rsidRPr="00F75186" w:rsidRDefault="00120217" w:rsidP="00120217">
            <w:pPr>
              <w:jc w:val="center"/>
              <w:rPr>
                <w:sz w:val="26"/>
                <w:szCs w:val="26"/>
              </w:rPr>
            </w:pPr>
            <w:r w:rsidRPr="00F75186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7B8C119E" w14:textId="77777777" w:rsidR="00120217" w:rsidRPr="00F75186" w:rsidRDefault="00120217" w:rsidP="00120217">
            <w:pPr>
              <w:rPr>
                <w:sz w:val="26"/>
                <w:szCs w:val="26"/>
              </w:rPr>
            </w:pPr>
            <w:r w:rsidRPr="00F75186">
              <w:rPr>
                <w:sz w:val="26"/>
                <w:szCs w:val="26"/>
              </w:rPr>
              <w:t>ИП Хачатрян В.В.,</w:t>
            </w:r>
          </w:p>
          <w:p w14:paraId="478CC94B" w14:textId="77777777" w:rsidR="00120217" w:rsidRPr="00F75186" w:rsidRDefault="00120217" w:rsidP="00120217">
            <w:pPr>
              <w:rPr>
                <w:sz w:val="26"/>
                <w:szCs w:val="26"/>
              </w:rPr>
            </w:pPr>
            <w:r w:rsidRPr="00F75186">
              <w:rPr>
                <w:sz w:val="26"/>
                <w:szCs w:val="26"/>
              </w:rPr>
              <w:t>ИП Драчук В.Ф.,</w:t>
            </w:r>
          </w:p>
          <w:p w14:paraId="7F13157D" w14:textId="43A3B5B9" w:rsidR="00120217" w:rsidRPr="00F75186" w:rsidRDefault="00120217" w:rsidP="00120217">
            <w:pPr>
              <w:rPr>
                <w:sz w:val="26"/>
                <w:szCs w:val="26"/>
              </w:rPr>
            </w:pPr>
          </w:p>
        </w:tc>
        <w:tc>
          <w:tcPr>
            <w:tcW w:w="4880" w:type="dxa"/>
            <w:gridSpan w:val="3"/>
          </w:tcPr>
          <w:p w14:paraId="1A2C550C" w14:textId="77777777" w:rsidR="00120217" w:rsidRPr="00F75186" w:rsidRDefault="00120217" w:rsidP="00120217">
            <w:pPr>
              <w:jc w:val="both"/>
              <w:rPr>
                <w:sz w:val="26"/>
                <w:szCs w:val="26"/>
              </w:rPr>
            </w:pPr>
            <w:r w:rsidRPr="00F75186">
              <w:rPr>
                <w:sz w:val="26"/>
                <w:szCs w:val="26"/>
              </w:rPr>
              <w:t>от пересечения ул. Свободы и ул. Новой до пересечения ул. Свободы и ул. Полевой - прилегающая территория по обеим сторонам автодороги, включая водоотводные канавы</w:t>
            </w:r>
          </w:p>
        </w:tc>
      </w:tr>
      <w:tr w:rsidR="00120217" w:rsidRPr="00854878" w14:paraId="7CA28082" w14:textId="77777777" w:rsidTr="00C44301">
        <w:tc>
          <w:tcPr>
            <w:tcW w:w="1134" w:type="dxa"/>
          </w:tcPr>
          <w:p w14:paraId="4B6A25ED" w14:textId="0C960C2C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575177D7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5B12BE02" w14:textId="6B6F5CFA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79104789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 xml:space="preserve">ООО «Агроторг» (Магазин «Пятерочка» </w:t>
            </w:r>
          </w:p>
        </w:tc>
        <w:tc>
          <w:tcPr>
            <w:tcW w:w="4880" w:type="dxa"/>
            <w:gridSpan w:val="3"/>
          </w:tcPr>
          <w:p w14:paraId="009559CB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ул. Пушкина, 15А - прилегающая территория по периметру включая автостоянку</w:t>
            </w:r>
          </w:p>
        </w:tc>
      </w:tr>
      <w:tr w:rsidR="00120217" w:rsidRPr="00854878" w14:paraId="19024820" w14:textId="77777777" w:rsidTr="00C44301">
        <w:tc>
          <w:tcPr>
            <w:tcW w:w="1134" w:type="dxa"/>
          </w:tcPr>
          <w:p w14:paraId="0128EB2D" w14:textId="735DBBB0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5039AC1D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45BF160D" w14:textId="4F8CAEE6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4EBDD769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 xml:space="preserve">ООО «Агроторг» (Магазин «Пятерочка») </w:t>
            </w:r>
          </w:p>
        </w:tc>
        <w:tc>
          <w:tcPr>
            <w:tcW w:w="4880" w:type="dxa"/>
            <w:gridSpan w:val="3"/>
          </w:tcPr>
          <w:p w14:paraId="63FDC1D7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ул. Октябрьская, 35 - прилегающая территория по периметру включая автостоянку до автодороги ул. Октябрьская</w:t>
            </w:r>
          </w:p>
        </w:tc>
      </w:tr>
      <w:tr w:rsidR="00120217" w:rsidRPr="00854878" w14:paraId="2A2471C7" w14:textId="77777777" w:rsidTr="00C44301">
        <w:tc>
          <w:tcPr>
            <w:tcW w:w="1134" w:type="dxa"/>
          </w:tcPr>
          <w:p w14:paraId="0795A023" w14:textId="6DF6489E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2DAA2073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65847A74" w14:textId="72AB9B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265AAC41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Торговые объекты</w:t>
            </w:r>
          </w:p>
        </w:tc>
        <w:tc>
          <w:tcPr>
            <w:tcW w:w="4880" w:type="dxa"/>
            <w:gridSpan w:val="3"/>
          </w:tcPr>
          <w:p w14:paraId="7F8EF39B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Прилегающие территории до автодорог, включая автостоянки и зеленые зоны</w:t>
            </w:r>
          </w:p>
        </w:tc>
      </w:tr>
      <w:tr w:rsidR="00120217" w:rsidRPr="00854878" w14:paraId="379F2075" w14:textId="77777777" w:rsidTr="00C44301">
        <w:tc>
          <w:tcPr>
            <w:tcW w:w="1134" w:type="dxa"/>
          </w:tcPr>
          <w:p w14:paraId="532DAB7F" w14:textId="1C4CD501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61B9552C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4AB7BA78" w14:textId="1E0571D9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0579645D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ГБУЗ ЯО «Переславская центральная районная больница»</w:t>
            </w:r>
          </w:p>
        </w:tc>
        <w:tc>
          <w:tcPr>
            <w:tcW w:w="4880" w:type="dxa"/>
            <w:gridSpan w:val="3"/>
          </w:tcPr>
          <w:p w14:paraId="1D0C044D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Прилегающая территория (сквер, автостоянка),</w:t>
            </w:r>
          </w:p>
          <w:p w14:paraId="710DC082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ул. Советская, 6 – прилегающая территория, до автодороги ул. Советская, включая сквер</w:t>
            </w:r>
          </w:p>
        </w:tc>
      </w:tr>
      <w:tr w:rsidR="00120217" w:rsidRPr="00854878" w14:paraId="5C34DB19" w14:textId="77777777" w:rsidTr="00C44301">
        <w:tc>
          <w:tcPr>
            <w:tcW w:w="1134" w:type="dxa"/>
          </w:tcPr>
          <w:p w14:paraId="5FEE9235" w14:textId="4A9447BA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7115B8D2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6A36C740" w14:textId="2FB1DB73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5286D138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CD34D0">
              <w:rPr>
                <w:sz w:val="26"/>
                <w:szCs w:val="26"/>
              </w:rPr>
              <w:t>ГК «Синдикат»</w:t>
            </w:r>
          </w:p>
        </w:tc>
        <w:tc>
          <w:tcPr>
            <w:tcW w:w="4880" w:type="dxa"/>
            <w:gridSpan w:val="3"/>
          </w:tcPr>
          <w:p w14:paraId="19152B8F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ул. Пролетарская – прилегающая территория по периметру</w:t>
            </w:r>
          </w:p>
        </w:tc>
      </w:tr>
      <w:tr w:rsidR="00120217" w:rsidRPr="00854878" w14:paraId="4592E957" w14:textId="77777777" w:rsidTr="00C44301">
        <w:tc>
          <w:tcPr>
            <w:tcW w:w="1134" w:type="dxa"/>
          </w:tcPr>
          <w:p w14:paraId="72C6393A" w14:textId="35908589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7B1ADF51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2580ADFE" w14:textId="50F61D1D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0B139A80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ОАО «Залесье»</w:t>
            </w:r>
          </w:p>
        </w:tc>
        <w:tc>
          <w:tcPr>
            <w:tcW w:w="4880" w:type="dxa"/>
            <w:gridSpan w:val="3"/>
          </w:tcPr>
          <w:p w14:paraId="0A1AEA15" w14:textId="64DE0D34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пер.Кривоколенный (от пер.Лесной до Комсомолькая площадь д.1)</w:t>
            </w:r>
          </w:p>
        </w:tc>
      </w:tr>
      <w:tr w:rsidR="00120217" w:rsidRPr="00854878" w14:paraId="76BBD302" w14:textId="77777777" w:rsidTr="00C44301">
        <w:tc>
          <w:tcPr>
            <w:tcW w:w="1134" w:type="dxa"/>
          </w:tcPr>
          <w:p w14:paraId="300E93E9" w14:textId="045F9FE1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05893455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3B1D21A7" w14:textId="7BA94A89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67A0E4D9" w14:textId="0D02252F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ООО «Сервис»</w:t>
            </w:r>
          </w:p>
        </w:tc>
        <w:tc>
          <w:tcPr>
            <w:tcW w:w="4880" w:type="dxa"/>
            <w:gridSpan w:val="3"/>
          </w:tcPr>
          <w:p w14:paraId="2278493A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пер. Кривоколенный, 1 – прилегающая территория;</w:t>
            </w:r>
          </w:p>
          <w:p w14:paraId="7B9DFB3A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прилегающие территории к отдельно стоящим производственным объектам коммунального назначения (ЦТП и КНС)</w:t>
            </w:r>
          </w:p>
        </w:tc>
      </w:tr>
      <w:tr w:rsidR="00120217" w:rsidRPr="00854878" w14:paraId="4ABFF81A" w14:textId="77777777" w:rsidTr="00C44301">
        <w:trPr>
          <w:trHeight w:val="1104"/>
        </w:trPr>
        <w:tc>
          <w:tcPr>
            <w:tcW w:w="1134" w:type="dxa"/>
          </w:tcPr>
          <w:p w14:paraId="1E9AE625" w14:textId="63853CAC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6EE8D295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258D8CBB" w14:textId="74E38C58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425CB3D5" w14:textId="77777777" w:rsidR="00120217" w:rsidRPr="00CD34D0" w:rsidRDefault="00120217" w:rsidP="00120217">
            <w:pPr>
              <w:rPr>
                <w:sz w:val="26"/>
                <w:szCs w:val="26"/>
              </w:rPr>
            </w:pPr>
            <w:r w:rsidRPr="00CD34D0">
              <w:rPr>
                <w:sz w:val="26"/>
                <w:szCs w:val="26"/>
              </w:rPr>
              <w:t>ООО «Оазис»</w:t>
            </w:r>
          </w:p>
          <w:p w14:paraId="796BBA4F" w14:textId="77777777" w:rsidR="00120217" w:rsidRPr="00CD34D0" w:rsidRDefault="00120217" w:rsidP="00120217">
            <w:pPr>
              <w:rPr>
                <w:sz w:val="26"/>
                <w:szCs w:val="26"/>
              </w:rPr>
            </w:pPr>
          </w:p>
        </w:tc>
        <w:tc>
          <w:tcPr>
            <w:tcW w:w="4880" w:type="dxa"/>
            <w:gridSpan w:val="3"/>
          </w:tcPr>
          <w:p w14:paraId="34D750ED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пл. Комсомольская, 29 – прилегающая территория,</w:t>
            </w:r>
          </w:p>
          <w:p w14:paraId="4348610D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между пл. Комсомольская, 4 и пл. Комсомольская, 5а и до пересечения ул. Пролетарской и пер. Кривоколенного</w:t>
            </w:r>
          </w:p>
        </w:tc>
      </w:tr>
      <w:tr w:rsidR="00120217" w:rsidRPr="00854878" w14:paraId="21ECD6EB" w14:textId="77777777" w:rsidTr="00C44301">
        <w:trPr>
          <w:trHeight w:val="1104"/>
        </w:trPr>
        <w:tc>
          <w:tcPr>
            <w:tcW w:w="1134" w:type="dxa"/>
          </w:tcPr>
          <w:p w14:paraId="419DE91E" w14:textId="09758CB2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46453E61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74A0EC2A" w14:textId="6976E52E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5C910848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ОАО «Залесье»,</w:t>
            </w:r>
          </w:p>
          <w:p w14:paraId="42F7AA44" w14:textId="26194B54" w:rsidR="00120217" w:rsidRPr="00854878" w:rsidRDefault="00120217" w:rsidP="00120217">
            <w:pPr>
              <w:rPr>
                <w:sz w:val="26"/>
                <w:szCs w:val="26"/>
              </w:rPr>
            </w:pPr>
          </w:p>
        </w:tc>
        <w:tc>
          <w:tcPr>
            <w:tcW w:w="4880" w:type="dxa"/>
            <w:gridSpan w:val="3"/>
          </w:tcPr>
          <w:p w14:paraId="324BD310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 xml:space="preserve"> пл. Комсомольская, 5 – прилегающая территория по периметру; парк у мемориала ВОВ, Комсомольская площадь у памятника Ленина, парк «Богатый сад»</w:t>
            </w:r>
          </w:p>
        </w:tc>
      </w:tr>
      <w:tr w:rsidR="00120217" w:rsidRPr="00854878" w14:paraId="137F39E9" w14:textId="77777777" w:rsidTr="00C44301">
        <w:trPr>
          <w:trHeight w:val="1104"/>
        </w:trPr>
        <w:tc>
          <w:tcPr>
            <w:tcW w:w="1134" w:type="dxa"/>
          </w:tcPr>
          <w:p w14:paraId="15FDC180" w14:textId="7DA345F4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4D4C3ABE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4F0B6A48" w14:textId="00767041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03F9228D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ИП Мхоян Н.Р.,</w:t>
            </w:r>
          </w:p>
          <w:p w14:paraId="691A9E1E" w14:textId="4AC08633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магазин «Магнит Косметик», ИП Седов А.А.,ИП Гасанов Г.Ф.</w:t>
            </w:r>
          </w:p>
        </w:tc>
        <w:tc>
          <w:tcPr>
            <w:tcW w:w="4880" w:type="dxa"/>
            <w:gridSpan w:val="3"/>
          </w:tcPr>
          <w:p w14:paraId="3D30C841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от пересечения Сергиевского моста и ул. Свободы до пер. Кривоколенного, 1а – прилегающая территория по периметру, включая автостоянку и зеленую зону</w:t>
            </w:r>
          </w:p>
        </w:tc>
      </w:tr>
      <w:tr w:rsidR="00120217" w:rsidRPr="00854878" w14:paraId="4A12EF25" w14:textId="77777777" w:rsidTr="00C44301">
        <w:tc>
          <w:tcPr>
            <w:tcW w:w="1134" w:type="dxa"/>
          </w:tcPr>
          <w:p w14:paraId="12DD6063" w14:textId="7BBF91CE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439F4207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69C8E9DC" w14:textId="4FB4D152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5BC08718" w14:textId="336B8BC4" w:rsidR="00120217" w:rsidRPr="00854878" w:rsidRDefault="00120217" w:rsidP="00120217">
            <w:pPr>
              <w:rPr>
                <w:sz w:val="26"/>
                <w:szCs w:val="26"/>
              </w:rPr>
            </w:pPr>
          </w:p>
        </w:tc>
        <w:tc>
          <w:tcPr>
            <w:tcW w:w="4880" w:type="dxa"/>
            <w:gridSpan w:val="3"/>
          </w:tcPr>
          <w:p w14:paraId="040B8C53" w14:textId="5973B745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 xml:space="preserve">пл. Комсомольская, 14 – прилегающая территория, в т. ч. береговая зона реки Трубеж </w:t>
            </w:r>
          </w:p>
        </w:tc>
      </w:tr>
      <w:tr w:rsidR="00120217" w:rsidRPr="00854878" w14:paraId="62693987" w14:textId="77777777" w:rsidTr="00C44301">
        <w:tc>
          <w:tcPr>
            <w:tcW w:w="1134" w:type="dxa"/>
          </w:tcPr>
          <w:p w14:paraId="536D319C" w14:textId="777777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4CBF5EB0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08601524" w14:textId="64A063D2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6917B2F5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rFonts w:eastAsia="Calibri"/>
                <w:sz w:val="26"/>
                <w:szCs w:val="26"/>
              </w:rPr>
              <w:t>ГБУ ЯО «Яроблтранском»</w:t>
            </w:r>
          </w:p>
          <w:p w14:paraId="4D3959A3" w14:textId="77777777" w:rsidR="00120217" w:rsidRPr="00854878" w:rsidRDefault="00120217" w:rsidP="00120217">
            <w:pPr>
              <w:rPr>
                <w:strike/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Переславский филиал</w:t>
            </w:r>
          </w:p>
        </w:tc>
        <w:tc>
          <w:tcPr>
            <w:tcW w:w="4880" w:type="dxa"/>
            <w:gridSpan w:val="3"/>
          </w:tcPr>
          <w:p w14:paraId="2C30ACFD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 xml:space="preserve">ул. Московская, 113 – прилегающая территория  </w:t>
            </w:r>
          </w:p>
        </w:tc>
      </w:tr>
      <w:tr w:rsidR="00120217" w:rsidRPr="00854878" w14:paraId="098A5554" w14:textId="77777777" w:rsidTr="00C44301">
        <w:tc>
          <w:tcPr>
            <w:tcW w:w="1134" w:type="dxa"/>
          </w:tcPr>
          <w:p w14:paraId="79D0E527" w14:textId="4A0AD2F8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7A685F6A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758B79AB" w14:textId="11216FE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02C78691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ГКУ ЯО Центр занятости населения г. Переславля-Залесского</w:t>
            </w:r>
          </w:p>
        </w:tc>
        <w:tc>
          <w:tcPr>
            <w:tcW w:w="4880" w:type="dxa"/>
            <w:gridSpan w:val="3"/>
          </w:tcPr>
          <w:p w14:paraId="3B821C74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ул. Советская, 22 - прилегающая территория до автодороги ул. Советская</w:t>
            </w:r>
          </w:p>
        </w:tc>
      </w:tr>
      <w:tr w:rsidR="00120217" w:rsidRPr="00854878" w14:paraId="33AD7593" w14:textId="77777777" w:rsidTr="00C44301">
        <w:tc>
          <w:tcPr>
            <w:tcW w:w="1134" w:type="dxa"/>
          </w:tcPr>
          <w:p w14:paraId="1AF83110" w14:textId="7F4988E3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56E2EC2E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28355573" w14:textId="5A8B7561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211BE2FD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Филиал ГАУ ЯО «Многофункциональный центр предоставления государственных и муниципальных услуг» по городу Переславлю-Залесскому и Переславскому муниципальному району</w:t>
            </w:r>
          </w:p>
        </w:tc>
        <w:tc>
          <w:tcPr>
            <w:tcW w:w="4880" w:type="dxa"/>
            <w:gridSpan w:val="3"/>
          </w:tcPr>
          <w:p w14:paraId="45DFBEF4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ул. Проездная, 2Б - прилегающая территория до автодороги ул. Проездная, включая автостоянку</w:t>
            </w:r>
          </w:p>
        </w:tc>
      </w:tr>
      <w:tr w:rsidR="00120217" w:rsidRPr="00854878" w14:paraId="3D7933E7" w14:textId="77777777" w:rsidTr="00C44301">
        <w:tc>
          <w:tcPr>
            <w:tcW w:w="1134" w:type="dxa"/>
          </w:tcPr>
          <w:p w14:paraId="20846790" w14:textId="431572D0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70F1D99E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3216D3CB" w14:textId="093671E5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4890FEC3" w14:textId="440D1982" w:rsidR="00120217" w:rsidRPr="00854878" w:rsidRDefault="00F75186" w:rsidP="001202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Полиция, Дума</w:t>
            </w:r>
          </w:p>
        </w:tc>
        <w:tc>
          <w:tcPr>
            <w:tcW w:w="4880" w:type="dxa"/>
            <w:gridSpan w:val="3"/>
          </w:tcPr>
          <w:p w14:paraId="7D8A4B57" w14:textId="54E3E964" w:rsidR="00120217" w:rsidRPr="00854878" w:rsidRDefault="00F75186" w:rsidP="001202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Пер.Горсоветский, </w:t>
            </w:r>
            <w:r w:rsidR="00120217" w:rsidRPr="00854878">
              <w:rPr>
                <w:sz w:val="26"/>
                <w:szCs w:val="26"/>
              </w:rPr>
              <w:t>«Пушкинский сад» и прилегающая территория</w:t>
            </w:r>
          </w:p>
        </w:tc>
      </w:tr>
      <w:tr w:rsidR="00120217" w:rsidRPr="00854878" w14:paraId="625989C5" w14:textId="77777777" w:rsidTr="00C44301">
        <w:tc>
          <w:tcPr>
            <w:tcW w:w="1134" w:type="dxa"/>
          </w:tcPr>
          <w:p w14:paraId="6DC902F3" w14:textId="28E26344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4168082E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68DEF738" w14:textId="4F0EAAF8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4CBF107C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ООО «Паритет-Дент»</w:t>
            </w:r>
          </w:p>
        </w:tc>
        <w:tc>
          <w:tcPr>
            <w:tcW w:w="4880" w:type="dxa"/>
            <w:gridSpan w:val="3"/>
          </w:tcPr>
          <w:p w14:paraId="58E84986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ул. Садовая, 8 – прилегающая территория до автодороги ул. Садовая</w:t>
            </w:r>
          </w:p>
        </w:tc>
      </w:tr>
      <w:tr w:rsidR="00120217" w:rsidRPr="00854878" w14:paraId="2A9C507B" w14:textId="77777777" w:rsidTr="00C44301">
        <w:tc>
          <w:tcPr>
            <w:tcW w:w="1134" w:type="dxa"/>
          </w:tcPr>
          <w:p w14:paraId="20074095" w14:textId="777777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5DE2325C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6A54716B" w14:textId="49B2E6A9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448FFDDF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Судебные участки мировых судей Переславского района</w:t>
            </w:r>
          </w:p>
        </w:tc>
        <w:tc>
          <w:tcPr>
            <w:tcW w:w="4880" w:type="dxa"/>
            <w:gridSpan w:val="3"/>
          </w:tcPr>
          <w:p w14:paraId="630B3258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ул. Плещеевская, 12 – прилегающая территория до автодороги ул. Плещеевская</w:t>
            </w:r>
          </w:p>
          <w:p w14:paraId="3F974E1C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</w:p>
        </w:tc>
      </w:tr>
      <w:tr w:rsidR="00120217" w:rsidRPr="00810204" w14:paraId="33526666" w14:textId="77777777" w:rsidTr="00C44301">
        <w:trPr>
          <w:trHeight w:val="420"/>
        </w:trPr>
        <w:tc>
          <w:tcPr>
            <w:tcW w:w="1134" w:type="dxa"/>
          </w:tcPr>
          <w:p w14:paraId="49C83D06" w14:textId="1006E90B" w:rsidR="00120217" w:rsidRPr="00854878" w:rsidRDefault="00120217" w:rsidP="00C44301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2005372A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40852E36" w14:textId="0322111D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504AABCD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ООО «Эдельвейс»</w:t>
            </w:r>
          </w:p>
        </w:tc>
        <w:tc>
          <w:tcPr>
            <w:tcW w:w="4880" w:type="dxa"/>
            <w:gridSpan w:val="3"/>
          </w:tcPr>
          <w:p w14:paraId="5BADBDAC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д. Лунино, ул. Центральная, 13 – прилегающая территория</w:t>
            </w:r>
          </w:p>
        </w:tc>
      </w:tr>
      <w:tr w:rsidR="00120217" w:rsidRPr="00854878" w14:paraId="554E2D7B" w14:textId="77777777" w:rsidTr="00C44301">
        <w:trPr>
          <w:trHeight w:val="165"/>
        </w:trPr>
        <w:tc>
          <w:tcPr>
            <w:tcW w:w="1134" w:type="dxa"/>
          </w:tcPr>
          <w:p w14:paraId="7B2F14A4" w14:textId="74270D74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2806A23A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732410F7" w14:textId="218A55B3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49ABDB80" w14:textId="67FD89B0" w:rsidR="00120217" w:rsidRPr="00854878" w:rsidRDefault="00120217" w:rsidP="00120217">
            <w:pPr>
              <w:rPr>
                <w:sz w:val="26"/>
                <w:szCs w:val="26"/>
              </w:rPr>
            </w:pPr>
          </w:p>
        </w:tc>
        <w:tc>
          <w:tcPr>
            <w:tcW w:w="4880" w:type="dxa"/>
            <w:gridSpan w:val="3"/>
          </w:tcPr>
          <w:p w14:paraId="61109C6F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ул. Октябрьская, 41а – прилегающая территория</w:t>
            </w:r>
          </w:p>
        </w:tc>
      </w:tr>
      <w:tr w:rsidR="00120217" w:rsidRPr="00854878" w14:paraId="18176465" w14:textId="77777777" w:rsidTr="00C44301">
        <w:tc>
          <w:tcPr>
            <w:tcW w:w="1134" w:type="dxa"/>
          </w:tcPr>
          <w:p w14:paraId="3333BBC0" w14:textId="193C1FC4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53F9E89F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0CDD12D2" w14:textId="355DF47A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1827BA30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Переславский филиал ГП ЯО ЯРДОРМОСТ</w:t>
            </w:r>
          </w:p>
        </w:tc>
        <w:tc>
          <w:tcPr>
            <w:tcW w:w="4880" w:type="dxa"/>
            <w:gridSpan w:val="3"/>
          </w:tcPr>
          <w:p w14:paraId="471E8A3F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Дорога регионального значения в границах города, мост через р. Трубеж, ручей Галев поток</w:t>
            </w:r>
          </w:p>
          <w:p w14:paraId="79AA5F4F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lastRenderedPageBreak/>
              <w:t>с. Большая Брембола, д. 10 – прилегающая территория до автодороги ул. Свободы</w:t>
            </w:r>
          </w:p>
        </w:tc>
      </w:tr>
      <w:tr w:rsidR="00120217" w:rsidRPr="00854878" w14:paraId="5FE8D855" w14:textId="77777777" w:rsidTr="00C44301">
        <w:tc>
          <w:tcPr>
            <w:tcW w:w="1134" w:type="dxa"/>
          </w:tcPr>
          <w:p w14:paraId="5473328F" w14:textId="329B6929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30C54864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3645BB64" w14:textId="1B76FF25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2C32BD27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ФГБУ НП «Плещеево озеро»</w:t>
            </w:r>
          </w:p>
        </w:tc>
        <w:tc>
          <w:tcPr>
            <w:tcW w:w="4880" w:type="dxa"/>
            <w:gridSpan w:val="3"/>
          </w:tcPr>
          <w:p w14:paraId="352338DF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ул. Советская, 41 – прилегающая территория до автодороги ул. Советская, территория склона городских валов до пересечения с ул. Комитетская</w:t>
            </w:r>
            <w:r w:rsidR="007C49EC" w:rsidRPr="007C49EC">
              <w:rPr>
                <w:sz w:val="26"/>
                <w:szCs w:val="26"/>
              </w:rPr>
              <w:t>.</w:t>
            </w:r>
          </w:p>
          <w:p w14:paraId="318F4222" w14:textId="77366CA2" w:rsidR="007C49EC" w:rsidRPr="007C49EC" w:rsidRDefault="007C49EC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Ул.Валовое кольцо (от ул.Советская до ул.Проездная)</w:t>
            </w:r>
          </w:p>
        </w:tc>
      </w:tr>
      <w:tr w:rsidR="00120217" w:rsidRPr="00854878" w14:paraId="4BB8DA0D" w14:textId="77777777" w:rsidTr="00C44301">
        <w:tc>
          <w:tcPr>
            <w:tcW w:w="1134" w:type="dxa"/>
          </w:tcPr>
          <w:p w14:paraId="02C027BF" w14:textId="0F1E2443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4270ADF8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3CA41AD4" w14:textId="77CECED8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7EA5FFEB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Управление Росреестра по Ярославской области Переславский отдел,</w:t>
            </w:r>
          </w:p>
          <w:p w14:paraId="4157D075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ИП Киракосян Б.В.</w:t>
            </w:r>
          </w:p>
        </w:tc>
        <w:tc>
          <w:tcPr>
            <w:tcW w:w="4880" w:type="dxa"/>
            <w:gridSpan w:val="3"/>
          </w:tcPr>
          <w:p w14:paraId="60E4FC88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ул. Проездная – прилегающая территория до автодороги ул. Советская и ул. Комитетская, включая водоотводную канаву</w:t>
            </w:r>
          </w:p>
        </w:tc>
      </w:tr>
      <w:tr w:rsidR="00120217" w:rsidRPr="00854878" w14:paraId="64738245" w14:textId="77777777" w:rsidTr="00C44301">
        <w:tc>
          <w:tcPr>
            <w:tcW w:w="1134" w:type="dxa"/>
          </w:tcPr>
          <w:p w14:paraId="0D920D1A" w14:textId="1261D411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2A267033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1531FABA" w14:textId="1FAB2288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396C7BC0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АО «Почта России» Переславский почтамт,</w:t>
            </w:r>
          </w:p>
          <w:p w14:paraId="11D447D9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ООО «ГЕРЦ»</w:t>
            </w:r>
          </w:p>
        </w:tc>
        <w:tc>
          <w:tcPr>
            <w:tcW w:w="4880" w:type="dxa"/>
            <w:gridSpan w:val="3"/>
          </w:tcPr>
          <w:p w14:paraId="17D5142B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ул. Свободы, 1а – прилегающая территория, сквер перед зданием; а также прилегающие территории к почтовым отделениям, расположенным на территории города до автодорог</w:t>
            </w:r>
          </w:p>
        </w:tc>
      </w:tr>
      <w:tr w:rsidR="00120217" w:rsidRPr="00854878" w14:paraId="51B5CF95" w14:textId="77777777" w:rsidTr="00C44301">
        <w:tc>
          <w:tcPr>
            <w:tcW w:w="1134" w:type="dxa"/>
          </w:tcPr>
          <w:p w14:paraId="3E598A4D" w14:textId="4E114CB8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0B7F4AA8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164E1539" w14:textId="2D5FD6E4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4C90D717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ООО «НПФ «Винар»</w:t>
            </w:r>
          </w:p>
        </w:tc>
        <w:tc>
          <w:tcPr>
            <w:tcW w:w="4880" w:type="dxa"/>
            <w:gridSpan w:val="3"/>
          </w:tcPr>
          <w:p w14:paraId="6B986DB6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ул. Большая Протечная, 51 – прилегающая территория до Валового кольца</w:t>
            </w:r>
          </w:p>
        </w:tc>
      </w:tr>
      <w:tr w:rsidR="00120217" w:rsidRPr="00854878" w14:paraId="26369260" w14:textId="77777777" w:rsidTr="00C44301">
        <w:tc>
          <w:tcPr>
            <w:tcW w:w="1134" w:type="dxa"/>
          </w:tcPr>
          <w:p w14:paraId="46E979B2" w14:textId="08B8FFB2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26E2DF80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27754783" w14:textId="68A4F41C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5945435B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ГПОУ ЯО Переславский колледж им. А. Невского</w:t>
            </w:r>
          </w:p>
        </w:tc>
        <w:tc>
          <w:tcPr>
            <w:tcW w:w="4880" w:type="dxa"/>
            <w:gridSpan w:val="3"/>
          </w:tcPr>
          <w:p w14:paraId="5135E0EF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пос. Красный Химик, 1 – прилегающая территория по периметру до автодороги ул. Строителей;</w:t>
            </w:r>
          </w:p>
          <w:p w14:paraId="1B0319BA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ул. Строителей, 22 – прилегающая территория по периметру до автодорог ул. Строителей, ул. Разведчика Петрова, ул. Брембольская;</w:t>
            </w:r>
          </w:p>
          <w:p w14:paraId="60FEB36F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ул. Строителей, 33 – прилегающая территория по периметру, включая зеленые зоны до автодороги ул. Строителей, до пешеходного тротуара со стороны домов №№ 56, 58 ул. Кооперативная, до транспортного проезда со стороны д.31 ул. Строителей</w:t>
            </w:r>
          </w:p>
        </w:tc>
      </w:tr>
      <w:tr w:rsidR="00120217" w:rsidRPr="00854878" w14:paraId="67FE56C6" w14:textId="77777777" w:rsidTr="00C44301">
        <w:tc>
          <w:tcPr>
            <w:tcW w:w="1134" w:type="dxa"/>
          </w:tcPr>
          <w:p w14:paraId="169A39AE" w14:textId="7F14EE65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3CC6DD6B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5CD83495" w14:textId="34292B1D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6D6611E4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ГКУ ЯО "Отряд противопожарной службы № 4" Пожарная часть № 67</w:t>
            </w:r>
          </w:p>
        </w:tc>
        <w:tc>
          <w:tcPr>
            <w:tcW w:w="4880" w:type="dxa"/>
            <w:gridSpan w:val="3"/>
          </w:tcPr>
          <w:p w14:paraId="7FC948E4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 xml:space="preserve">ул. Кузнечная, 32а – прилегающая территория до автодороги ул. Кузнечная </w:t>
            </w:r>
          </w:p>
        </w:tc>
      </w:tr>
      <w:tr w:rsidR="00120217" w:rsidRPr="00854878" w14:paraId="54A0EBAD" w14:textId="77777777" w:rsidTr="00C44301">
        <w:tc>
          <w:tcPr>
            <w:tcW w:w="1134" w:type="dxa"/>
          </w:tcPr>
          <w:p w14:paraId="2353E530" w14:textId="610A86AF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38522912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71C92EC8" w14:textId="42FE6264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4E14B0E2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АО «Ярославская электросетевая компания» Переславль-Залесский филиал</w:t>
            </w:r>
          </w:p>
        </w:tc>
        <w:tc>
          <w:tcPr>
            <w:tcW w:w="4880" w:type="dxa"/>
            <w:gridSpan w:val="3"/>
          </w:tcPr>
          <w:p w14:paraId="0AD29C41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пер. Призывной, 16 – прилегающая территория, до автодороги, а также прилегающие территории к трансформаторным и распределительным подстанциям, расположенным на территории города;</w:t>
            </w:r>
          </w:p>
          <w:p w14:paraId="4CC12E66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Обеспечить уборку порубочных остатков на всей территории города.</w:t>
            </w:r>
          </w:p>
          <w:p w14:paraId="2A1DCF28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lastRenderedPageBreak/>
              <w:t>ул. Кардовского - от городского вала до ул. Кардовского, 77 правая сторона по направлению на г. Москва</w:t>
            </w:r>
          </w:p>
        </w:tc>
      </w:tr>
      <w:tr w:rsidR="00120217" w:rsidRPr="00854878" w14:paraId="05DBD331" w14:textId="77777777" w:rsidTr="00C44301">
        <w:tc>
          <w:tcPr>
            <w:tcW w:w="1134" w:type="dxa"/>
          </w:tcPr>
          <w:p w14:paraId="3C7E23E4" w14:textId="777777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1D99622E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2E6926B0" w14:textId="20582F1E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12FDF32D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 xml:space="preserve">ООО «Прокси Север» (магазин «Пятерочка»), </w:t>
            </w:r>
            <w:r w:rsidRPr="00854878">
              <w:rPr>
                <w:sz w:val="26"/>
                <w:szCs w:val="26"/>
              </w:rPr>
              <w:br/>
              <w:t>ИП Ванцян Самвел Ерджаникович</w:t>
            </w:r>
          </w:p>
        </w:tc>
        <w:tc>
          <w:tcPr>
            <w:tcW w:w="4880" w:type="dxa"/>
            <w:gridSpan w:val="3"/>
          </w:tcPr>
          <w:p w14:paraId="3366B288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ул. Кардовского, д. 70 – прилегающая территория по периметру, включая автомобильную парковку и зеленую зону</w:t>
            </w:r>
          </w:p>
        </w:tc>
      </w:tr>
      <w:tr w:rsidR="00120217" w:rsidRPr="00854878" w14:paraId="57C1B62C" w14:textId="77777777" w:rsidTr="00C44301">
        <w:tc>
          <w:tcPr>
            <w:tcW w:w="1134" w:type="dxa"/>
          </w:tcPr>
          <w:p w14:paraId="5D41B2BA" w14:textId="777777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22CA120F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0AA76CF8" w14:textId="3D238A56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540C1034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bCs/>
                <w:sz w:val="26"/>
                <w:szCs w:val="26"/>
              </w:rPr>
              <w:t>ООО "СОЮЗ СВ. ИОАННА ВОИНА"</w:t>
            </w:r>
            <w:r w:rsidRPr="00854878">
              <w:rPr>
                <w:sz w:val="26"/>
                <w:szCs w:val="26"/>
              </w:rPr>
              <w:t xml:space="preserve"> (Универсам «Верный»)</w:t>
            </w:r>
          </w:p>
        </w:tc>
        <w:tc>
          <w:tcPr>
            <w:tcW w:w="4880" w:type="dxa"/>
            <w:gridSpan w:val="3"/>
          </w:tcPr>
          <w:p w14:paraId="6DD677E0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ул. Кардовского, д. 82 – прилегающая территория по периметру, включая автомобильную парковку и зеленую зону</w:t>
            </w:r>
          </w:p>
        </w:tc>
      </w:tr>
      <w:tr w:rsidR="00120217" w:rsidRPr="00854878" w14:paraId="2B9FD485" w14:textId="77777777" w:rsidTr="00C44301">
        <w:tc>
          <w:tcPr>
            <w:tcW w:w="1134" w:type="dxa"/>
          </w:tcPr>
          <w:p w14:paraId="3D76A21B" w14:textId="777777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44D8F152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28A42DDE" w14:textId="51AEA10B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3D805432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ИП Хачатрян В.Г.</w:t>
            </w:r>
          </w:p>
        </w:tc>
        <w:tc>
          <w:tcPr>
            <w:tcW w:w="4880" w:type="dxa"/>
            <w:gridSpan w:val="3"/>
          </w:tcPr>
          <w:p w14:paraId="7F2AE4FE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ул. Дорожная, 6а – прилегающая территория по периметру до автодороги</w:t>
            </w:r>
          </w:p>
        </w:tc>
      </w:tr>
      <w:tr w:rsidR="00120217" w:rsidRPr="00854878" w14:paraId="0EAE311B" w14:textId="77777777" w:rsidTr="00C44301">
        <w:tc>
          <w:tcPr>
            <w:tcW w:w="1134" w:type="dxa"/>
          </w:tcPr>
          <w:p w14:paraId="2DA8A9B1" w14:textId="777777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5BB82BA1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41681A93" w14:textId="436E943B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51D05B1C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 xml:space="preserve">ОА «Дикси ЮГ» (магазин «Дикси»), магазин «Бристоль», </w:t>
            </w:r>
          </w:p>
          <w:p w14:paraId="4144159E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ИП Нерсесян А.С.</w:t>
            </w:r>
          </w:p>
        </w:tc>
        <w:tc>
          <w:tcPr>
            <w:tcW w:w="4880" w:type="dxa"/>
            <w:gridSpan w:val="3"/>
          </w:tcPr>
          <w:p w14:paraId="6BFE1D12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ул. Кардовского, д. 92, 96, 108 – прилегающая территория по периметру до автодороги</w:t>
            </w:r>
          </w:p>
        </w:tc>
      </w:tr>
      <w:tr w:rsidR="00120217" w:rsidRPr="00854878" w14:paraId="2000AA84" w14:textId="77777777" w:rsidTr="00C44301">
        <w:tc>
          <w:tcPr>
            <w:tcW w:w="1134" w:type="dxa"/>
          </w:tcPr>
          <w:p w14:paraId="4B9E8C22" w14:textId="6BDDDA49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6EE51F12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7DCCC368" w14:textId="66E5DB3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3371609F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ОАО «Автотранс»</w:t>
            </w:r>
          </w:p>
        </w:tc>
        <w:tc>
          <w:tcPr>
            <w:tcW w:w="4880" w:type="dxa"/>
            <w:gridSpan w:val="3"/>
          </w:tcPr>
          <w:p w14:paraId="1F9486B6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 xml:space="preserve">ул. Московская, 89а – прилегающая территория  </w:t>
            </w:r>
          </w:p>
        </w:tc>
      </w:tr>
      <w:tr w:rsidR="00120217" w:rsidRPr="00854878" w14:paraId="46302C1D" w14:textId="77777777" w:rsidTr="00C44301">
        <w:tc>
          <w:tcPr>
            <w:tcW w:w="1134" w:type="dxa"/>
          </w:tcPr>
          <w:p w14:paraId="549A5ED9" w14:textId="777777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2A94A581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3C07797A" w14:textId="239E14C4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05CC1930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АО «Дикси ЮГ» (магазин «Дикси»)</w:t>
            </w:r>
          </w:p>
        </w:tc>
        <w:tc>
          <w:tcPr>
            <w:tcW w:w="4880" w:type="dxa"/>
            <w:gridSpan w:val="3"/>
          </w:tcPr>
          <w:p w14:paraId="01EEEE14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ул. Московская, д. 56 – прилегающая территория по периметру, включая автомобильную парковку и зеленую зону</w:t>
            </w:r>
          </w:p>
        </w:tc>
      </w:tr>
      <w:tr w:rsidR="00120217" w:rsidRPr="00854878" w14:paraId="4FDF702F" w14:textId="77777777" w:rsidTr="00C44301">
        <w:tc>
          <w:tcPr>
            <w:tcW w:w="1134" w:type="dxa"/>
          </w:tcPr>
          <w:p w14:paraId="41192CE1" w14:textId="390C263F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5D8DB22D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696908BB" w14:textId="1FF942B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7D80DBDA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ИП Щербакова Е.В.</w:t>
            </w:r>
          </w:p>
        </w:tc>
        <w:tc>
          <w:tcPr>
            <w:tcW w:w="4880" w:type="dxa"/>
            <w:gridSpan w:val="3"/>
          </w:tcPr>
          <w:p w14:paraId="537F25F1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 xml:space="preserve">ул. Московская, 113б – прилегающая территория, в том числе зеленая зона до автодороги ул. Ямская </w:t>
            </w:r>
          </w:p>
        </w:tc>
      </w:tr>
      <w:tr w:rsidR="00120217" w:rsidRPr="00854878" w14:paraId="69D79593" w14:textId="77777777" w:rsidTr="00C44301">
        <w:tc>
          <w:tcPr>
            <w:tcW w:w="1134" w:type="dxa"/>
          </w:tcPr>
          <w:p w14:paraId="49DF888D" w14:textId="777777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39B6ED83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0084FAA5" w14:textId="39C27A48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089042B8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 xml:space="preserve">АО «Тандер» (магазин «Магнит-косметик»), </w:t>
            </w:r>
            <w:r w:rsidRPr="00854878">
              <w:rPr>
                <w:bCs/>
                <w:sz w:val="26"/>
                <w:szCs w:val="26"/>
              </w:rPr>
              <w:t>ООО "СОЮЗ СВ. ИОАННА ВОИНА"</w:t>
            </w:r>
            <w:r w:rsidRPr="00854878">
              <w:rPr>
                <w:sz w:val="26"/>
                <w:szCs w:val="26"/>
              </w:rPr>
              <w:t xml:space="preserve"> (Универсам «Верный»)</w:t>
            </w:r>
          </w:p>
        </w:tc>
        <w:tc>
          <w:tcPr>
            <w:tcW w:w="4880" w:type="dxa"/>
            <w:gridSpan w:val="3"/>
          </w:tcPr>
          <w:p w14:paraId="215C37DB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ул. Московская, 111б – прилегающая территория по периметру</w:t>
            </w:r>
          </w:p>
        </w:tc>
      </w:tr>
      <w:tr w:rsidR="00120217" w:rsidRPr="00854878" w14:paraId="011039DA" w14:textId="77777777" w:rsidTr="00C44301">
        <w:tc>
          <w:tcPr>
            <w:tcW w:w="1134" w:type="dxa"/>
          </w:tcPr>
          <w:p w14:paraId="0E9215C3" w14:textId="2223FEF4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04EDF5D6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2B076623" w14:textId="37FCBFB3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55E61EAF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АНО «Дом творчества им. Д.Н. Кардовского»</w:t>
            </w:r>
          </w:p>
        </w:tc>
        <w:tc>
          <w:tcPr>
            <w:tcW w:w="4880" w:type="dxa"/>
            <w:gridSpan w:val="3"/>
          </w:tcPr>
          <w:p w14:paraId="783414D5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ул. Московская, 30 – прилегающая территория до автодороги ул. Московская</w:t>
            </w:r>
          </w:p>
        </w:tc>
      </w:tr>
      <w:tr w:rsidR="00120217" w:rsidRPr="00854878" w14:paraId="7E15248F" w14:textId="77777777" w:rsidTr="00C44301">
        <w:trPr>
          <w:trHeight w:val="720"/>
        </w:trPr>
        <w:tc>
          <w:tcPr>
            <w:tcW w:w="1134" w:type="dxa"/>
          </w:tcPr>
          <w:p w14:paraId="66880715" w14:textId="59F895BB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2D8FBD2D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785088C0" w14:textId="7E592CF4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449B281C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МСЧ «Славич», ООО «Семерочка»,</w:t>
            </w:r>
          </w:p>
          <w:p w14:paraId="0F5E857A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ООО «Торгсервис69» (магазин «Светофор»),</w:t>
            </w:r>
          </w:p>
          <w:p w14:paraId="263DBB71" w14:textId="7DF279FC" w:rsidR="00120217" w:rsidRPr="007C49EC" w:rsidRDefault="00120217" w:rsidP="00120217">
            <w:pPr>
              <w:rPr>
                <w:sz w:val="26"/>
                <w:szCs w:val="26"/>
              </w:rPr>
            </w:pPr>
          </w:p>
        </w:tc>
        <w:tc>
          <w:tcPr>
            <w:tcW w:w="4880" w:type="dxa"/>
            <w:gridSpan w:val="3"/>
          </w:tcPr>
          <w:p w14:paraId="294CB053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ул. Магистральная - парковая лесная зона между МСЧ «Славич» и магазином «Светофор»</w:t>
            </w:r>
          </w:p>
        </w:tc>
      </w:tr>
      <w:tr w:rsidR="00120217" w:rsidRPr="00854878" w14:paraId="42CB65E0" w14:textId="77777777" w:rsidTr="00C44301">
        <w:trPr>
          <w:trHeight w:val="720"/>
        </w:trPr>
        <w:tc>
          <w:tcPr>
            <w:tcW w:w="1134" w:type="dxa"/>
          </w:tcPr>
          <w:p w14:paraId="0C287BF0" w14:textId="3094FE8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4FD58BB3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66FE3391" w14:textId="4E5D39E1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410D3D88" w14:textId="2987E6AC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МБУ «Центр благоустройства территорий»</w:t>
            </w:r>
          </w:p>
        </w:tc>
        <w:tc>
          <w:tcPr>
            <w:tcW w:w="4880" w:type="dxa"/>
            <w:gridSpan w:val="3"/>
          </w:tcPr>
          <w:p w14:paraId="33FE6DE9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ул. Плещеевская - парковая лесная зона между городским пляжем и конечной автобусной остановкой</w:t>
            </w:r>
          </w:p>
        </w:tc>
      </w:tr>
      <w:tr w:rsidR="00120217" w:rsidRPr="00854878" w14:paraId="075983B6" w14:textId="77777777" w:rsidTr="00C44301">
        <w:trPr>
          <w:trHeight w:val="720"/>
        </w:trPr>
        <w:tc>
          <w:tcPr>
            <w:tcW w:w="1134" w:type="dxa"/>
          </w:tcPr>
          <w:p w14:paraId="1010213D" w14:textId="5EF5417B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34AAEAC4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53C605BB" w14:textId="1BFD3CC5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3F4DD653" w14:textId="2595CE03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Министерство обороны РФ в/ч 74400</w:t>
            </w:r>
          </w:p>
        </w:tc>
        <w:tc>
          <w:tcPr>
            <w:tcW w:w="4880" w:type="dxa"/>
            <w:gridSpan w:val="3"/>
          </w:tcPr>
          <w:p w14:paraId="2823FACE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мкр. Чкаловский, д.43 (бывший детский сад) – прилегающая территория до автодорог.</w:t>
            </w:r>
          </w:p>
        </w:tc>
      </w:tr>
      <w:tr w:rsidR="00120217" w:rsidRPr="00854878" w14:paraId="70634F65" w14:textId="77777777" w:rsidTr="00C44301">
        <w:trPr>
          <w:trHeight w:val="720"/>
        </w:trPr>
        <w:tc>
          <w:tcPr>
            <w:tcW w:w="1134" w:type="dxa"/>
          </w:tcPr>
          <w:p w14:paraId="101E8C8D" w14:textId="01DDED9E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1563383D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2521F620" w14:textId="1A713CE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22EBE3B2" w14:textId="431E8386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ООО «Сервис»,</w:t>
            </w:r>
          </w:p>
          <w:p w14:paraId="4E8AF4BC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ООО «Айсдекор»,</w:t>
            </w:r>
          </w:p>
          <w:p w14:paraId="43DBBEAB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ООО «Каз Ком», ООО «Агроторг» (Магазин «Пятерочка»)</w:t>
            </w:r>
          </w:p>
        </w:tc>
        <w:tc>
          <w:tcPr>
            <w:tcW w:w="4880" w:type="dxa"/>
            <w:gridSpan w:val="3"/>
          </w:tcPr>
          <w:p w14:paraId="602E6EF3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ул. Московская (нечетная сторона) – лесопарковая зеленая зона от въездной стеллы «Переславль-Залесский» до поворота на ул. Ямская</w:t>
            </w:r>
          </w:p>
        </w:tc>
      </w:tr>
      <w:tr w:rsidR="00120217" w:rsidRPr="009C24FE" w14:paraId="7698EFC7" w14:textId="77777777" w:rsidTr="00C44301">
        <w:trPr>
          <w:trHeight w:val="720"/>
        </w:trPr>
        <w:tc>
          <w:tcPr>
            <w:tcW w:w="1134" w:type="dxa"/>
          </w:tcPr>
          <w:p w14:paraId="2CE9BDD8" w14:textId="39F18963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6F396844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04ED8784" w14:textId="0861EF51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277493C5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ООО «Мастерская подарков»</w:t>
            </w:r>
          </w:p>
        </w:tc>
        <w:tc>
          <w:tcPr>
            <w:tcW w:w="4880" w:type="dxa"/>
            <w:gridSpan w:val="3"/>
          </w:tcPr>
          <w:p w14:paraId="3E55A49D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Пересечение ул. Кузнечной с ул. Ростовская – прилегающая территория до автодороги</w:t>
            </w:r>
          </w:p>
        </w:tc>
      </w:tr>
      <w:tr w:rsidR="00120217" w:rsidRPr="00854878" w14:paraId="7422B1FA" w14:textId="77777777" w:rsidTr="00C44301">
        <w:trPr>
          <w:trHeight w:val="720"/>
        </w:trPr>
        <w:tc>
          <w:tcPr>
            <w:tcW w:w="1134" w:type="dxa"/>
          </w:tcPr>
          <w:p w14:paraId="64338FD7" w14:textId="02305D48" w:rsidR="00120217" w:rsidRPr="00854878" w:rsidRDefault="00120217" w:rsidP="00D14EC1">
            <w:pPr>
              <w:numPr>
                <w:ilvl w:val="0"/>
                <w:numId w:val="30"/>
              </w:numPr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228AE405" w14:textId="77777777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01.04.2026</w:t>
            </w:r>
          </w:p>
          <w:p w14:paraId="1AD975EE" w14:textId="455A53BB" w:rsidR="00120217" w:rsidRPr="00854878" w:rsidRDefault="00120217" w:rsidP="00120217">
            <w:pPr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238DF844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ИП Бабушкин С.В.,</w:t>
            </w:r>
          </w:p>
          <w:p w14:paraId="38AFFAD3" w14:textId="098D525C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ИП Мостовых В.В.</w:t>
            </w:r>
          </w:p>
          <w:p w14:paraId="47C290D1" w14:textId="77777777" w:rsidR="00120217" w:rsidRPr="00854878" w:rsidRDefault="00120217" w:rsidP="00120217">
            <w:pPr>
              <w:rPr>
                <w:sz w:val="26"/>
                <w:szCs w:val="26"/>
              </w:rPr>
            </w:pPr>
          </w:p>
          <w:p w14:paraId="4F6326E7" w14:textId="77777777" w:rsidR="00120217" w:rsidRPr="00854878" w:rsidRDefault="00120217" w:rsidP="00120217">
            <w:pPr>
              <w:rPr>
                <w:sz w:val="26"/>
                <w:szCs w:val="26"/>
              </w:rPr>
            </w:pPr>
          </w:p>
          <w:p w14:paraId="058FEF93" w14:textId="0D9D50CB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ИП Сопова Л.А.</w:t>
            </w:r>
          </w:p>
          <w:p w14:paraId="7472C920" w14:textId="77777777" w:rsidR="00120217" w:rsidRPr="00854878" w:rsidRDefault="00120217" w:rsidP="00120217">
            <w:pPr>
              <w:rPr>
                <w:sz w:val="26"/>
                <w:szCs w:val="26"/>
              </w:rPr>
            </w:pPr>
          </w:p>
          <w:p w14:paraId="7DE681E3" w14:textId="77777777" w:rsidR="00120217" w:rsidRPr="00854878" w:rsidRDefault="00120217" w:rsidP="00120217">
            <w:pPr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ИП Харламова О.Н.</w:t>
            </w:r>
          </w:p>
        </w:tc>
        <w:tc>
          <w:tcPr>
            <w:tcW w:w="4880" w:type="dxa"/>
            <w:gridSpan w:val="3"/>
          </w:tcPr>
          <w:p w14:paraId="0F11D71B" w14:textId="77777777" w:rsidR="00120217" w:rsidRPr="00471806" w:rsidRDefault="00120217" w:rsidP="00120217">
            <w:pPr>
              <w:jc w:val="both"/>
              <w:rPr>
                <w:sz w:val="26"/>
                <w:szCs w:val="26"/>
              </w:rPr>
            </w:pPr>
            <w:r w:rsidRPr="00471806">
              <w:rPr>
                <w:sz w:val="26"/>
                <w:szCs w:val="26"/>
              </w:rPr>
              <w:t>ул. Кошелевская, д. 3 и прилегающая территория;</w:t>
            </w:r>
          </w:p>
          <w:p w14:paraId="3470330C" w14:textId="6E6BA490" w:rsidR="00120217" w:rsidRPr="00471806" w:rsidRDefault="00765D3C" w:rsidP="00120217">
            <w:pPr>
              <w:jc w:val="both"/>
              <w:rPr>
                <w:sz w:val="26"/>
                <w:szCs w:val="26"/>
              </w:rPr>
            </w:pPr>
            <w:hyperlink r:id="rId9" w:tgtFrame="_blank" w:history="1">
              <w:r w:rsidR="00120217" w:rsidRPr="00471806">
                <w:rPr>
                  <w:sz w:val="26"/>
                  <w:szCs w:val="26"/>
                  <w:u w:val="single"/>
                </w:rPr>
                <w:t>ул. Свободы, д. 3</w:t>
              </w:r>
            </w:hyperlink>
            <w:r w:rsidR="00120217" w:rsidRPr="00471806">
              <w:rPr>
                <w:sz w:val="26"/>
                <w:szCs w:val="26"/>
              </w:rPr>
              <w:t>, 5 - прилегающая территория до автодороги;</w:t>
            </w:r>
          </w:p>
          <w:p w14:paraId="29D85A10" w14:textId="6C03F219" w:rsidR="00120217" w:rsidRPr="00471806" w:rsidRDefault="00765D3C" w:rsidP="00120217">
            <w:pPr>
              <w:jc w:val="both"/>
              <w:rPr>
                <w:sz w:val="26"/>
                <w:szCs w:val="26"/>
              </w:rPr>
            </w:pPr>
            <w:hyperlink r:id="rId10" w:tgtFrame="_blank" w:history="1">
              <w:r w:rsidR="00120217" w:rsidRPr="00471806">
                <w:rPr>
                  <w:sz w:val="26"/>
                  <w:szCs w:val="26"/>
                  <w:u w:val="single"/>
                </w:rPr>
                <w:t xml:space="preserve">мкр. Чкаловский, </w:t>
              </w:r>
            </w:hyperlink>
            <w:r w:rsidR="00120217" w:rsidRPr="00471806">
              <w:rPr>
                <w:sz w:val="26"/>
                <w:szCs w:val="26"/>
              </w:rPr>
              <w:t>д. 47 - прилегающая территория до автодороги;</w:t>
            </w:r>
          </w:p>
          <w:p w14:paraId="6CCC493E" w14:textId="77777777" w:rsidR="00120217" w:rsidRPr="00854878" w:rsidRDefault="00120217" w:rsidP="00120217">
            <w:pPr>
              <w:jc w:val="both"/>
              <w:rPr>
                <w:sz w:val="26"/>
                <w:szCs w:val="26"/>
              </w:rPr>
            </w:pPr>
            <w:r w:rsidRPr="00471806">
              <w:rPr>
                <w:sz w:val="26"/>
                <w:szCs w:val="26"/>
              </w:rPr>
              <w:t xml:space="preserve">ул. Маяковского, д. 19 - прилегающая </w:t>
            </w:r>
            <w:r w:rsidRPr="00F477CA">
              <w:rPr>
                <w:sz w:val="26"/>
                <w:szCs w:val="26"/>
              </w:rPr>
              <w:t>территория</w:t>
            </w:r>
          </w:p>
        </w:tc>
      </w:tr>
      <w:tr w:rsidR="00120217" w:rsidRPr="00854878" w14:paraId="2B33E138" w14:textId="77777777" w:rsidTr="00C44301">
        <w:trPr>
          <w:trHeight w:val="720"/>
        </w:trPr>
        <w:tc>
          <w:tcPr>
            <w:tcW w:w="1134" w:type="dxa"/>
          </w:tcPr>
          <w:p w14:paraId="7212B7BB" w14:textId="777777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  <w:bookmarkStart w:id="6" w:name="_Hlk127272893"/>
          </w:p>
        </w:tc>
        <w:tc>
          <w:tcPr>
            <w:tcW w:w="1523" w:type="dxa"/>
          </w:tcPr>
          <w:p w14:paraId="402F3CDB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7AA9ED75" w14:textId="6F3E8721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6407A839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АО «Тандер» (магазин Магнит)</w:t>
            </w:r>
          </w:p>
        </w:tc>
        <w:tc>
          <w:tcPr>
            <w:tcW w:w="4880" w:type="dxa"/>
            <w:gridSpan w:val="3"/>
          </w:tcPr>
          <w:p w14:paraId="14CD8354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пер. Федоровский, д. 5 – прилегающая территория по периметру, тротуар до ул. Московской, в том числе автомобильная парковка и зеленая зона</w:t>
            </w:r>
          </w:p>
        </w:tc>
      </w:tr>
      <w:bookmarkEnd w:id="6"/>
      <w:tr w:rsidR="00120217" w:rsidRPr="00854878" w14:paraId="7CB60C84" w14:textId="77777777" w:rsidTr="00C44301">
        <w:trPr>
          <w:trHeight w:val="165"/>
        </w:trPr>
        <w:tc>
          <w:tcPr>
            <w:tcW w:w="1134" w:type="dxa"/>
          </w:tcPr>
          <w:p w14:paraId="0053E190" w14:textId="1477541F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25957BB9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1936012C" w14:textId="72B82053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47D7C48F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ФГБУ ИПС им. А.К. Айламазяна РАН</w:t>
            </w:r>
          </w:p>
        </w:tc>
        <w:tc>
          <w:tcPr>
            <w:tcW w:w="4880" w:type="dxa"/>
            <w:gridSpan w:val="3"/>
          </w:tcPr>
          <w:p w14:paraId="3B9C780B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Веськово, ул. Петра Первого, 4А – прилегающая территория</w:t>
            </w:r>
          </w:p>
        </w:tc>
      </w:tr>
      <w:tr w:rsidR="00120217" w:rsidRPr="00854878" w14:paraId="27D70C65" w14:textId="77777777" w:rsidTr="00C44301">
        <w:trPr>
          <w:trHeight w:val="150"/>
        </w:trPr>
        <w:tc>
          <w:tcPr>
            <w:tcW w:w="1134" w:type="dxa"/>
          </w:tcPr>
          <w:p w14:paraId="6F0B31F1" w14:textId="40E2EF3F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33C11251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43BC741C" w14:textId="10E87270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2FBF1F74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ООО «Торф-альтернатива»</w:t>
            </w:r>
          </w:p>
        </w:tc>
        <w:tc>
          <w:tcPr>
            <w:tcW w:w="4880" w:type="dxa"/>
            <w:gridSpan w:val="3"/>
          </w:tcPr>
          <w:p w14:paraId="52267158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Глебовское, ул. Московская, 112 – прилегающая территория</w:t>
            </w:r>
          </w:p>
        </w:tc>
      </w:tr>
      <w:tr w:rsidR="00120217" w:rsidRPr="00854878" w14:paraId="233F0B82" w14:textId="77777777" w:rsidTr="00C44301">
        <w:trPr>
          <w:trHeight w:val="111"/>
        </w:trPr>
        <w:tc>
          <w:tcPr>
            <w:tcW w:w="1134" w:type="dxa"/>
          </w:tcPr>
          <w:p w14:paraId="000346DA" w14:textId="10510990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4EF9F210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5D5FD975" w14:textId="65C836C3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4126543A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Музей Рождения Сказки и Славянской мифологии</w:t>
            </w:r>
          </w:p>
          <w:p w14:paraId="767A1AD2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ИП Корюгин В.Н.</w:t>
            </w:r>
          </w:p>
        </w:tc>
        <w:tc>
          <w:tcPr>
            <w:tcW w:w="4880" w:type="dxa"/>
            <w:gridSpan w:val="3"/>
          </w:tcPr>
          <w:p w14:paraId="4563DDC1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д. Василево, ул. Московская, 1 – прилегающая территория</w:t>
            </w:r>
          </w:p>
        </w:tc>
      </w:tr>
      <w:tr w:rsidR="00120217" w:rsidRPr="00854878" w14:paraId="702E16D6" w14:textId="77777777" w:rsidTr="00C44301">
        <w:trPr>
          <w:trHeight w:val="315"/>
        </w:trPr>
        <w:tc>
          <w:tcPr>
            <w:tcW w:w="1134" w:type="dxa"/>
          </w:tcPr>
          <w:p w14:paraId="44A93E43" w14:textId="5D012764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51E066FD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757CBD09" w14:textId="28DBE9CE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4D6CFCED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ООО «Продукты»</w:t>
            </w:r>
          </w:p>
        </w:tc>
        <w:tc>
          <w:tcPr>
            <w:tcW w:w="4880" w:type="dxa"/>
            <w:gridSpan w:val="3"/>
          </w:tcPr>
          <w:p w14:paraId="692FF746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п. Ивановское территория аллеи от ул. Ленина, 13 до фонтана + прилегающая территория</w:t>
            </w:r>
          </w:p>
        </w:tc>
      </w:tr>
      <w:tr w:rsidR="00120217" w:rsidRPr="00854878" w14:paraId="711796A1" w14:textId="77777777" w:rsidTr="00C44301">
        <w:trPr>
          <w:trHeight w:val="222"/>
        </w:trPr>
        <w:tc>
          <w:tcPr>
            <w:tcW w:w="1134" w:type="dxa"/>
          </w:tcPr>
          <w:p w14:paraId="1FFD6F49" w14:textId="0FE891D0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69E63211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7F9C9E49" w14:textId="3F1B958F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36716350" w14:textId="77777777" w:rsidR="00120217" w:rsidRPr="007C49EC" w:rsidRDefault="00120217" w:rsidP="00120217">
            <w:pPr>
              <w:tabs>
                <w:tab w:val="left" w:pos="11766"/>
              </w:tabs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АО «Производственное объединение Северный машиностроительный завод»</w:t>
            </w:r>
          </w:p>
        </w:tc>
        <w:tc>
          <w:tcPr>
            <w:tcW w:w="4880" w:type="dxa"/>
            <w:gridSpan w:val="3"/>
          </w:tcPr>
          <w:p w14:paraId="36FBB33A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Нагорье, ул. Советская, д. 11– прилегающая территория, Ленинский сад возле ДК</w:t>
            </w:r>
          </w:p>
        </w:tc>
      </w:tr>
      <w:tr w:rsidR="00120217" w:rsidRPr="00854878" w14:paraId="287998F9" w14:textId="77777777" w:rsidTr="00C44301">
        <w:trPr>
          <w:trHeight w:val="222"/>
        </w:trPr>
        <w:tc>
          <w:tcPr>
            <w:tcW w:w="1134" w:type="dxa"/>
            <w:tcBorders>
              <w:bottom w:val="single" w:sz="4" w:space="0" w:color="auto"/>
            </w:tcBorders>
          </w:tcPr>
          <w:p w14:paraId="30FA812C" w14:textId="682E8A63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7F12516E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7476B9CB" w14:textId="7CCAD77A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bottom w:val="single" w:sz="4" w:space="0" w:color="auto"/>
            </w:tcBorders>
          </w:tcPr>
          <w:p w14:paraId="09C29710" w14:textId="77777777" w:rsidR="00120217" w:rsidRPr="007C49EC" w:rsidRDefault="00120217" w:rsidP="00120217">
            <w:pPr>
              <w:tabs>
                <w:tab w:val="left" w:pos="11766"/>
              </w:tabs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Магазин ИП Забусов М.В.</w:t>
            </w:r>
          </w:p>
        </w:tc>
        <w:tc>
          <w:tcPr>
            <w:tcW w:w="4880" w:type="dxa"/>
            <w:gridSpan w:val="3"/>
            <w:tcBorders>
              <w:bottom w:val="single" w:sz="4" w:space="0" w:color="auto"/>
            </w:tcBorders>
          </w:tcPr>
          <w:p w14:paraId="0929ED19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Нагорье, ул. Октябрьская, строение 17, ул. Адмирала Спиридова, д. 11 - прилегающая территория</w:t>
            </w:r>
          </w:p>
        </w:tc>
      </w:tr>
      <w:tr w:rsidR="00120217" w:rsidRPr="00854878" w14:paraId="586FAA5F" w14:textId="77777777" w:rsidTr="00C44301">
        <w:trPr>
          <w:trHeight w:val="222"/>
        </w:trPr>
        <w:tc>
          <w:tcPr>
            <w:tcW w:w="1134" w:type="dxa"/>
          </w:tcPr>
          <w:p w14:paraId="5BEE4778" w14:textId="5C7FF026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738B3306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1ECDC1B1" w14:textId="3E316C09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568C5E7E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Магазин</w:t>
            </w:r>
          </w:p>
          <w:p w14:paraId="6211F4A4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ИП Баранова Н.Е.</w:t>
            </w:r>
          </w:p>
        </w:tc>
        <w:tc>
          <w:tcPr>
            <w:tcW w:w="4880" w:type="dxa"/>
            <w:gridSpan w:val="3"/>
          </w:tcPr>
          <w:p w14:paraId="65E334DB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Нагорье ул. Адмирала Спиридова, д. 1в; д. 42, ул. Кооперативная, д. 5а, с. Загорье, ул. Центральная, д. 30 - прилегающая территория</w:t>
            </w:r>
          </w:p>
        </w:tc>
      </w:tr>
      <w:tr w:rsidR="00120217" w:rsidRPr="00854878" w14:paraId="1F629718" w14:textId="77777777" w:rsidTr="00C44301">
        <w:trPr>
          <w:trHeight w:val="222"/>
        </w:trPr>
        <w:tc>
          <w:tcPr>
            <w:tcW w:w="1134" w:type="dxa"/>
          </w:tcPr>
          <w:p w14:paraId="4EE7DF2B" w14:textId="332CC922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15BA96BC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54C58196" w14:textId="32357826" w:rsidR="00120217" w:rsidRPr="007C49EC" w:rsidRDefault="00120217" w:rsidP="00120217">
            <w:pPr>
              <w:jc w:val="center"/>
              <w:rPr>
                <w:b/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380947CF" w14:textId="77777777" w:rsidR="00120217" w:rsidRPr="007C49EC" w:rsidRDefault="00120217" w:rsidP="00120217">
            <w:pPr>
              <w:tabs>
                <w:tab w:val="left" w:pos="11766"/>
              </w:tabs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Магазин</w:t>
            </w:r>
          </w:p>
          <w:p w14:paraId="5714B4C0" w14:textId="77777777" w:rsidR="00120217" w:rsidRPr="007C49EC" w:rsidRDefault="00120217" w:rsidP="00120217">
            <w:pPr>
              <w:tabs>
                <w:tab w:val="left" w:pos="11766"/>
              </w:tabs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 xml:space="preserve"> ИП Малхасян О.С.</w:t>
            </w:r>
          </w:p>
        </w:tc>
        <w:tc>
          <w:tcPr>
            <w:tcW w:w="4880" w:type="dxa"/>
            <w:gridSpan w:val="3"/>
          </w:tcPr>
          <w:p w14:paraId="506720CF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Нагорье, ул. Переславская, д.1а - прилегающая территория</w:t>
            </w:r>
          </w:p>
        </w:tc>
      </w:tr>
      <w:tr w:rsidR="00120217" w:rsidRPr="00854878" w14:paraId="39C6F622" w14:textId="77777777" w:rsidTr="00C44301">
        <w:trPr>
          <w:trHeight w:val="222"/>
        </w:trPr>
        <w:tc>
          <w:tcPr>
            <w:tcW w:w="1134" w:type="dxa"/>
          </w:tcPr>
          <w:p w14:paraId="244B2ACB" w14:textId="582CE355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299E82A6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364817E2" w14:textId="4106DF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vAlign w:val="center"/>
          </w:tcPr>
          <w:p w14:paraId="06C91963" w14:textId="77777777" w:rsidR="00120217" w:rsidRPr="007C49EC" w:rsidRDefault="00120217" w:rsidP="00120217">
            <w:pPr>
              <w:tabs>
                <w:tab w:val="left" w:pos="11766"/>
              </w:tabs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 xml:space="preserve">Магазин </w:t>
            </w:r>
          </w:p>
          <w:p w14:paraId="6BDFAE19" w14:textId="77777777" w:rsidR="00120217" w:rsidRPr="007C49EC" w:rsidRDefault="00120217" w:rsidP="00120217">
            <w:pPr>
              <w:tabs>
                <w:tab w:val="left" w:pos="11766"/>
              </w:tabs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ИП Башмаков А. В.</w:t>
            </w:r>
          </w:p>
          <w:p w14:paraId="7F26EBB1" w14:textId="77777777" w:rsidR="00120217" w:rsidRPr="007C49EC" w:rsidRDefault="00120217" w:rsidP="00120217">
            <w:pPr>
              <w:tabs>
                <w:tab w:val="left" w:pos="11766"/>
              </w:tabs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Нагорье</w:t>
            </w:r>
          </w:p>
        </w:tc>
        <w:tc>
          <w:tcPr>
            <w:tcW w:w="4880" w:type="dxa"/>
            <w:gridSpan w:val="3"/>
          </w:tcPr>
          <w:p w14:paraId="132CD3D3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Нагорье, ул. Адмирала Спиридова, д.3 - прилегающая территория</w:t>
            </w:r>
          </w:p>
        </w:tc>
      </w:tr>
      <w:tr w:rsidR="00120217" w:rsidRPr="00854878" w14:paraId="1D30C731" w14:textId="77777777" w:rsidTr="00C44301">
        <w:trPr>
          <w:trHeight w:val="222"/>
        </w:trPr>
        <w:tc>
          <w:tcPr>
            <w:tcW w:w="1134" w:type="dxa"/>
          </w:tcPr>
          <w:p w14:paraId="20DD3DD6" w14:textId="4D1A26BE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441B69D3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47F85922" w14:textId="6AB7AF3F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vAlign w:val="center"/>
          </w:tcPr>
          <w:p w14:paraId="1D8052E2" w14:textId="77777777" w:rsidR="00120217" w:rsidRPr="007C49EC" w:rsidRDefault="00120217" w:rsidP="00120217">
            <w:pPr>
              <w:tabs>
                <w:tab w:val="left" w:pos="11766"/>
              </w:tabs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 xml:space="preserve">Магазин </w:t>
            </w:r>
          </w:p>
          <w:p w14:paraId="5EF8604C" w14:textId="77777777" w:rsidR="00120217" w:rsidRPr="007C49EC" w:rsidRDefault="00120217" w:rsidP="00120217">
            <w:pPr>
              <w:tabs>
                <w:tab w:val="left" w:pos="11766"/>
              </w:tabs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ИП Евстафьев В.В.</w:t>
            </w:r>
          </w:p>
        </w:tc>
        <w:tc>
          <w:tcPr>
            <w:tcW w:w="4880" w:type="dxa"/>
            <w:gridSpan w:val="3"/>
          </w:tcPr>
          <w:p w14:paraId="79932649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Нагорье, ул. Советская, д. 7 - прилегающая территория</w:t>
            </w:r>
          </w:p>
        </w:tc>
      </w:tr>
      <w:tr w:rsidR="00120217" w:rsidRPr="00854878" w14:paraId="7677ECA1" w14:textId="77777777" w:rsidTr="00C44301">
        <w:trPr>
          <w:trHeight w:val="222"/>
        </w:trPr>
        <w:tc>
          <w:tcPr>
            <w:tcW w:w="1134" w:type="dxa"/>
          </w:tcPr>
          <w:p w14:paraId="73566243" w14:textId="7F4D3251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347ADF09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504BE446" w14:textId="68CB3D4D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vAlign w:val="center"/>
          </w:tcPr>
          <w:p w14:paraId="0A81432D" w14:textId="77777777" w:rsidR="00120217" w:rsidRPr="007C49EC" w:rsidRDefault="00120217" w:rsidP="00120217">
            <w:pPr>
              <w:tabs>
                <w:tab w:val="left" w:pos="11766"/>
              </w:tabs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Магазин</w:t>
            </w:r>
          </w:p>
          <w:p w14:paraId="1BFABE7C" w14:textId="77777777" w:rsidR="00120217" w:rsidRPr="007C49EC" w:rsidRDefault="00120217" w:rsidP="00120217">
            <w:pPr>
              <w:tabs>
                <w:tab w:val="left" w:pos="11766"/>
              </w:tabs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 xml:space="preserve"> ИП Курганов А.В.</w:t>
            </w:r>
          </w:p>
        </w:tc>
        <w:tc>
          <w:tcPr>
            <w:tcW w:w="4880" w:type="dxa"/>
            <w:gridSpan w:val="3"/>
          </w:tcPr>
          <w:p w14:paraId="7D6A6A2B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Нагорье, ул. Кооперативная, д. 7- прилегающая территория</w:t>
            </w:r>
          </w:p>
        </w:tc>
      </w:tr>
      <w:tr w:rsidR="00120217" w:rsidRPr="00854878" w14:paraId="6EC04C86" w14:textId="77777777" w:rsidTr="00C44301">
        <w:trPr>
          <w:trHeight w:val="222"/>
        </w:trPr>
        <w:tc>
          <w:tcPr>
            <w:tcW w:w="1134" w:type="dxa"/>
          </w:tcPr>
          <w:p w14:paraId="71BDC3D0" w14:textId="4F9051D3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210A77DC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69960D17" w14:textId="29A4E4E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vAlign w:val="center"/>
          </w:tcPr>
          <w:p w14:paraId="3C811980" w14:textId="77777777" w:rsidR="00120217" w:rsidRPr="007C49EC" w:rsidRDefault="00120217" w:rsidP="00120217">
            <w:pPr>
              <w:tabs>
                <w:tab w:val="left" w:pos="11766"/>
              </w:tabs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 xml:space="preserve">Магазин </w:t>
            </w:r>
          </w:p>
          <w:p w14:paraId="3FBC1DCA" w14:textId="77777777" w:rsidR="00120217" w:rsidRPr="007C49EC" w:rsidRDefault="00120217" w:rsidP="00120217">
            <w:pPr>
              <w:tabs>
                <w:tab w:val="left" w:pos="11766"/>
              </w:tabs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ИП Никитин О.В.</w:t>
            </w:r>
          </w:p>
        </w:tc>
        <w:tc>
          <w:tcPr>
            <w:tcW w:w="4880" w:type="dxa"/>
            <w:gridSpan w:val="3"/>
          </w:tcPr>
          <w:p w14:paraId="2ECFA381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Нагорье, ул. Кооперативная, д. 7 - прилегающая территория</w:t>
            </w:r>
          </w:p>
        </w:tc>
      </w:tr>
      <w:tr w:rsidR="00120217" w:rsidRPr="00854878" w14:paraId="0FED413B" w14:textId="77777777" w:rsidTr="00C44301">
        <w:trPr>
          <w:trHeight w:val="547"/>
        </w:trPr>
        <w:tc>
          <w:tcPr>
            <w:tcW w:w="1134" w:type="dxa"/>
            <w:tcBorders>
              <w:bottom w:val="single" w:sz="4" w:space="0" w:color="auto"/>
            </w:tcBorders>
          </w:tcPr>
          <w:p w14:paraId="6244A784" w14:textId="6E9FE3FE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089FF7C0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3E9C53BA" w14:textId="7BF04202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bottom w:val="single" w:sz="4" w:space="0" w:color="auto"/>
            </w:tcBorders>
            <w:vAlign w:val="center"/>
          </w:tcPr>
          <w:p w14:paraId="0E44EA9A" w14:textId="77777777" w:rsidR="00120217" w:rsidRPr="007C49EC" w:rsidRDefault="00120217" w:rsidP="00120217">
            <w:pPr>
              <w:tabs>
                <w:tab w:val="left" w:pos="11766"/>
              </w:tabs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Магазин «Пятерочка»</w:t>
            </w:r>
          </w:p>
          <w:p w14:paraId="04E8DC3B" w14:textId="77777777" w:rsidR="00120217" w:rsidRPr="007C49EC" w:rsidRDefault="00120217" w:rsidP="00120217">
            <w:pPr>
              <w:tabs>
                <w:tab w:val="left" w:pos="11766"/>
              </w:tabs>
              <w:rPr>
                <w:sz w:val="26"/>
                <w:szCs w:val="26"/>
              </w:rPr>
            </w:pPr>
          </w:p>
        </w:tc>
        <w:tc>
          <w:tcPr>
            <w:tcW w:w="4880" w:type="dxa"/>
            <w:gridSpan w:val="3"/>
            <w:tcBorders>
              <w:bottom w:val="single" w:sz="4" w:space="0" w:color="auto"/>
            </w:tcBorders>
          </w:tcPr>
          <w:p w14:paraId="74558571" w14:textId="77777777" w:rsidR="00120217" w:rsidRPr="007C49EC" w:rsidRDefault="00120217" w:rsidP="00120217">
            <w:pPr>
              <w:tabs>
                <w:tab w:val="left" w:pos="11766"/>
              </w:tabs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Нагорье, ул. Адмирала Спиридова, д. 1- прилегающая территория</w:t>
            </w:r>
          </w:p>
        </w:tc>
      </w:tr>
      <w:tr w:rsidR="00120217" w:rsidRPr="00854878" w14:paraId="6C05E099" w14:textId="77777777" w:rsidTr="00C44301">
        <w:trPr>
          <w:trHeight w:val="222"/>
        </w:trPr>
        <w:tc>
          <w:tcPr>
            <w:tcW w:w="1134" w:type="dxa"/>
            <w:tcBorders>
              <w:bottom w:val="single" w:sz="4" w:space="0" w:color="auto"/>
            </w:tcBorders>
          </w:tcPr>
          <w:p w14:paraId="1BEC2D9B" w14:textId="06FA6709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2D1B1910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2C755782" w14:textId="039D583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bottom w:val="single" w:sz="4" w:space="0" w:color="auto"/>
            </w:tcBorders>
            <w:vAlign w:val="center"/>
          </w:tcPr>
          <w:p w14:paraId="2CAADA90" w14:textId="77777777" w:rsidR="00120217" w:rsidRPr="007C49EC" w:rsidRDefault="00120217" w:rsidP="00120217">
            <w:pPr>
              <w:tabs>
                <w:tab w:val="left" w:pos="11766"/>
              </w:tabs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Нагорьевское сельское потребительское общество</w:t>
            </w:r>
          </w:p>
        </w:tc>
        <w:tc>
          <w:tcPr>
            <w:tcW w:w="4880" w:type="dxa"/>
            <w:gridSpan w:val="3"/>
            <w:tcBorders>
              <w:bottom w:val="single" w:sz="4" w:space="0" w:color="auto"/>
            </w:tcBorders>
          </w:tcPr>
          <w:p w14:paraId="318F92F7" w14:textId="77777777" w:rsidR="00120217" w:rsidRPr="007C49EC" w:rsidRDefault="00120217" w:rsidP="00120217">
            <w:pPr>
              <w:tabs>
                <w:tab w:val="left" w:pos="11766"/>
              </w:tabs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Нагорье, ул. Адмирала Спиридова, д. 5 - прилегающая территория по периметру, в том числе прилагающая территория к магазинам</w:t>
            </w:r>
          </w:p>
        </w:tc>
      </w:tr>
      <w:tr w:rsidR="00120217" w:rsidRPr="00854878" w14:paraId="7B7E4E81" w14:textId="77777777" w:rsidTr="00C44301">
        <w:trPr>
          <w:trHeight w:val="575"/>
        </w:trPr>
        <w:tc>
          <w:tcPr>
            <w:tcW w:w="1134" w:type="dxa"/>
            <w:tcBorders>
              <w:bottom w:val="single" w:sz="4" w:space="0" w:color="auto"/>
            </w:tcBorders>
          </w:tcPr>
          <w:p w14:paraId="388649BD" w14:textId="4F4F7D24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090FEA65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11D48E78" w14:textId="429FD373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bottom w:val="single" w:sz="4" w:space="0" w:color="auto"/>
            </w:tcBorders>
            <w:vAlign w:val="center"/>
          </w:tcPr>
          <w:p w14:paraId="226A4778" w14:textId="77777777" w:rsidR="00120217" w:rsidRPr="007C49EC" w:rsidRDefault="00120217" w:rsidP="00120217">
            <w:pPr>
              <w:tabs>
                <w:tab w:val="left" w:pos="11766"/>
              </w:tabs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ООО «Коста»</w:t>
            </w:r>
          </w:p>
        </w:tc>
        <w:tc>
          <w:tcPr>
            <w:tcW w:w="4880" w:type="dxa"/>
            <w:gridSpan w:val="3"/>
            <w:tcBorders>
              <w:bottom w:val="single" w:sz="4" w:space="0" w:color="auto"/>
            </w:tcBorders>
          </w:tcPr>
          <w:p w14:paraId="62449112" w14:textId="77777777" w:rsidR="00120217" w:rsidRPr="007C49EC" w:rsidRDefault="00120217" w:rsidP="00120217">
            <w:pPr>
              <w:tabs>
                <w:tab w:val="left" w:pos="11766"/>
              </w:tabs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п. Лось, ул. Охотничья, 9 – прилегающая территория</w:t>
            </w:r>
          </w:p>
        </w:tc>
      </w:tr>
      <w:tr w:rsidR="00120217" w:rsidRPr="00854878" w14:paraId="7A061E46" w14:textId="77777777" w:rsidTr="00C44301">
        <w:trPr>
          <w:trHeight w:val="587"/>
        </w:trPr>
        <w:tc>
          <w:tcPr>
            <w:tcW w:w="1134" w:type="dxa"/>
            <w:tcBorders>
              <w:bottom w:val="single" w:sz="4" w:space="0" w:color="auto"/>
            </w:tcBorders>
          </w:tcPr>
          <w:p w14:paraId="3796AB71" w14:textId="3780A2BF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03FE1EB4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557B7BAC" w14:textId="46EC9676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bottom w:val="single" w:sz="4" w:space="0" w:color="auto"/>
            </w:tcBorders>
          </w:tcPr>
          <w:p w14:paraId="7D446BF1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Аптека «ОБЛФАРМ»</w:t>
            </w:r>
          </w:p>
        </w:tc>
        <w:tc>
          <w:tcPr>
            <w:tcW w:w="4880" w:type="dxa"/>
            <w:gridSpan w:val="3"/>
            <w:tcBorders>
              <w:bottom w:val="single" w:sz="4" w:space="0" w:color="auto"/>
            </w:tcBorders>
          </w:tcPr>
          <w:p w14:paraId="44EE036C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Нагорье, ул. Адмирала Спиридова, д. 14 - прилегающая территория по периметру</w:t>
            </w:r>
          </w:p>
        </w:tc>
      </w:tr>
      <w:tr w:rsidR="00120217" w:rsidRPr="00854878" w14:paraId="61AA4521" w14:textId="77777777" w:rsidTr="00C44301">
        <w:trPr>
          <w:trHeight w:val="222"/>
        </w:trPr>
        <w:tc>
          <w:tcPr>
            <w:tcW w:w="1134" w:type="dxa"/>
            <w:tcBorders>
              <w:bottom w:val="single" w:sz="4" w:space="0" w:color="auto"/>
            </w:tcBorders>
          </w:tcPr>
          <w:p w14:paraId="57C44DAD" w14:textId="5CF05CF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26ED5B13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05E1EEDA" w14:textId="7ACBABDC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bottom w:val="single" w:sz="4" w:space="0" w:color="auto"/>
            </w:tcBorders>
          </w:tcPr>
          <w:p w14:paraId="4794C623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Детский сад «Солнышко»</w:t>
            </w:r>
          </w:p>
        </w:tc>
        <w:tc>
          <w:tcPr>
            <w:tcW w:w="4880" w:type="dxa"/>
            <w:gridSpan w:val="3"/>
            <w:tcBorders>
              <w:bottom w:val="single" w:sz="4" w:space="0" w:color="auto"/>
            </w:tcBorders>
          </w:tcPr>
          <w:p w14:paraId="3181F53F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Нагорье, ул. Адмирала Спиридова, д. 12а - прилегающая территория по периметру</w:t>
            </w:r>
          </w:p>
        </w:tc>
      </w:tr>
      <w:tr w:rsidR="00120217" w:rsidRPr="00854878" w14:paraId="537B7FD1" w14:textId="77777777" w:rsidTr="00C44301">
        <w:trPr>
          <w:trHeight w:val="222"/>
        </w:trPr>
        <w:tc>
          <w:tcPr>
            <w:tcW w:w="1134" w:type="dxa"/>
            <w:tcBorders>
              <w:bottom w:val="single" w:sz="4" w:space="0" w:color="auto"/>
            </w:tcBorders>
          </w:tcPr>
          <w:p w14:paraId="5C2AFB9F" w14:textId="0C2B58EF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02F61C20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49BC7464" w14:textId="36A1A6E8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bottom w:val="single" w:sz="4" w:space="0" w:color="auto"/>
            </w:tcBorders>
          </w:tcPr>
          <w:p w14:paraId="5DC9EF14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 xml:space="preserve">Почта России, РОСГОССТРАХ, Ростелеком, Газпром </w:t>
            </w:r>
          </w:p>
        </w:tc>
        <w:tc>
          <w:tcPr>
            <w:tcW w:w="4880" w:type="dxa"/>
            <w:gridSpan w:val="3"/>
            <w:tcBorders>
              <w:bottom w:val="single" w:sz="4" w:space="0" w:color="auto"/>
            </w:tcBorders>
          </w:tcPr>
          <w:p w14:paraId="26E5A86F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Нагорье, ул. Адмирала Спиридова, д. 14а - прилегающая территория по периметру</w:t>
            </w:r>
          </w:p>
        </w:tc>
      </w:tr>
      <w:tr w:rsidR="00120217" w:rsidRPr="00854878" w14:paraId="6D638763" w14:textId="77777777" w:rsidTr="00C44301">
        <w:trPr>
          <w:trHeight w:val="222"/>
        </w:trPr>
        <w:tc>
          <w:tcPr>
            <w:tcW w:w="1134" w:type="dxa"/>
            <w:tcBorders>
              <w:bottom w:val="single" w:sz="4" w:space="0" w:color="auto"/>
            </w:tcBorders>
          </w:tcPr>
          <w:p w14:paraId="43E3586E" w14:textId="75FF7D32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16728B47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1E2B74AA" w14:textId="4355DA3D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bottom w:val="single" w:sz="4" w:space="0" w:color="auto"/>
            </w:tcBorders>
          </w:tcPr>
          <w:p w14:paraId="04274F97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Переславская ЦРБ Нагорьевское отделение</w:t>
            </w:r>
          </w:p>
        </w:tc>
        <w:tc>
          <w:tcPr>
            <w:tcW w:w="4880" w:type="dxa"/>
            <w:gridSpan w:val="3"/>
            <w:tcBorders>
              <w:bottom w:val="single" w:sz="4" w:space="0" w:color="auto"/>
            </w:tcBorders>
          </w:tcPr>
          <w:p w14:paraId="7324FF50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ул. Пионерская, д. 4б - прилегающая территория по периметру</w:t>
            </w:r>
          </w:p>
        </w:tc>
      </w:tr>
      <w:tr w:rsidR="00120217" w:rsidRPr="00854878" w14:paraId="7036D5E1" w14:textId="77777777" w:rsidTr="00C44301">
        <w:trPr>
          <w:trHeight w:val="222"/>
        </w:trPr>
        <w:tc>
          <w:tcPr>
            <w:tcW w:w="1134" w:type="dxa"/>
            <w:tcBorders>
              <w:bottom w:val="single" w:sz="4" w:space="0" w:color="auto"/>
            </w:tcBorders>
          </w:tcPr>
          <w:p w14:paraId="1E4DCD63" w14:textId="6572E61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703EB023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3DB1C35F" w14:textId="2FF81A9D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bottom w:val="single" w:sz="4" w:space="0" w:color="auto"/>
            </w:tcBorders>
          </w:tcPr>
          <w:p w14:paraId="67A0EDCC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РЕСО гарантия, Сбербанк Нагорьевское отделение, Нагорьевское территориальное управление</w:t>
            </w:r>
          </w:p>
        </w:tc>
        <w:tc>
          <w:tcPr>
            <w:tcW w:w="4880" w:type="dxa"/>
            <w:gridSpan w:val="3"/>
            <w:tcBorders>
              <w:bottom w:val="single" w:sz="4" w:space="0" w:color="auto"/>
            </w:tcBorders>
          </w:tcPr>
          <w:p w14:paraId="23CFA698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Нагорье, ул. Адмирала Спиридова, д. 19 - прилегающая территория по периметру</w:t>
            </w:r>
          </w:p>
        </w:tc>
      </w:tr>
      <w:tr w:rsidR="00120217" w:rsidRPr="00854878" w14:paraId="0935FDF1" w14:textId="77777777" w:rsidTr="00C44301">
        <w:trPr>
          <w:trHeight w:val="222"/>
        </w:trPr>
        <w:tc>
          <w:tcPr>
            <w:tcW w:w="1134" w:type="dxa"/>
            <w:tcBorders>
              <w:bottom w:val="single" w:sz="4" w:space="0" w:color="auto"/>
            </w:tcBorders>
          </w:tcPr>
          <w:p w14:paraId="02B80F94" w14:textId="03F1F52C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1C3919FC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5B3D1A82" w14:textId="55A6A606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bottom w:val="single" w:sz="4" w:space="0" w:color="auto"/>
            </w:tcBorders>
          </w:tcPr>
          <w:p w14:paraId="522EC1BF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Дом культуры «Нагорье», Нагорьевская библиотека</w:t>
            </w:r>
          </w:p>
        </w:tc>
        <w:tc>
          <w:tcPr>
            <w:tcW w:w="4880" w:type="dxa"/>
            <w:gridSpan w:val="3"/>
            <w:tcBorders>
              <w:bottom w:val="single" w:sz="4" w:space="0" w:color="auto"/>
            </w:tcBorders>
          </w:tcPr>
          <w:p w14:paraId="66CB9207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Нагорье, ул. Адмирала Спиридова, д. 1б - прилегающая территория по периметру;</w:t>
            </w:r>
          </w:p>
          <w:p w14:paraId="2AAE07FC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Кубринск, ул. Комсомольская, д. 1- прилегающая территория по периметру;</w:t>
            </w:r>
          </w:p>
          <w:p w14:paraId="71752888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Дмитриевское, ул. Школьная, д. 8 - прилегающая территория по периметру;</w:t>
            </w:r>
          </w:p>
          <w:p w14:paraId="36A0EF61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Загорье, ул. Центральная, д. 28- прилегающая территория по периметру;</w:t>
            </w:r>
          </w:p>
          <w:p w14:paraId="570C2D62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Андрианово, ул. Садовая, д. 2 - прилегающая территория по периметру</w:t>
            </w:r>
          </w:p>
        </w:tc>
      </w:tr>
      <w:tr w:rsidR="00120217" w:rsidRPr="00854878" w14:paraId="29386654" w14:textId="77777777" w:rsidTr="00C44301">
        <w:trPr>
          <w:trHeight w:val="222"/>
        </w:trPr>
        <w:tc>
          <w:tcPr>
            <w:tcW w:w="1134" w:type="dxa"/>
            <w:tcBorders>
              <w:bottom w:val="single" w:sz="4" w:space="0" w:color="auto"/>
            </w:tcBorders>
          </w:tcPr>
          <w:p w14:paraId="775BCB42" w14:textId="7457534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2475B3C6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46ACEA39" w14:textId="527E7C6F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bottom w:val="single" w:sz="4" w:space="0" w:color="auto"/>
            </w:tcBorders>
          </w:tcPr>
          <w:p w14:paraId="72A2645F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ППЧ - 44</w:t>
            </w:r>
          </w:p>
        </w:tc>
        <w:tc>
          <w:tcPr>
            <w:tcW w:w="4880" w:type="dxa"/>
            <w:gridSpan w:val="3"/>
            <w:tcBorders>
              <w:bottom w:val="single" w:sz="4" w:space="0" w:color="auto"/>
            </w:tcBorders>
          </w:tcPr>
          <w:p w14:paraId="5AF17E48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Нагорье, ул. Кооперативная, д. 10 - прилегающая территория по периметру</w:t>
            </w:r>
          </w:p>
          <w:p w14:paraId="7D866E0A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</w:p>
        </w:tc>
      </w:tr>
      <w:tr w:rsidR="00120217" w:rsidRPr="00854878" w14:paraId="3483BD9E" w14:textId="77777777" w:rsidTr="00C44301">
        <w:trPr>
          <w:trHeight w:val="222"/>
        </w:trPr>
        <w:tc>
          <w:tcPr>
            <w:tcW w:w="1134" w:type="dxa"/>
            <w:tcBorders>
              <w:bottom w:val="single" w:sz="4" w:space="0" w:color="auto"/>
            </w:tcBorders>
          </w:tcPr>
          <w:p w14:paraId="73BA5F2F" w14:textId="5522B0C5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411E934B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3D03DEF5" w14:textId="4D05686E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bottom w:val="single" w:sz="4" w:space="0" w:color="auto"/>
            </w:tcBorders>
          </w:tcPr>
          <w:p w14:paraId="588D36C4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Почта России (Нагорьевское отделение)</w:t>
            </w:r>
          </w:p>
        </w:tc>
        <w:tc>
          <w:tcPr>
            <w:tcW w:w="4880" w:type="dxa"/>
            <w:gridSpan w:val="3"/>
            <w:tcBorders>
              <w:bottom w:val="single" w:sz="4" w:space="0" w:color="auto"/>
            </w:tcBorders>
          </w:tcPr>
          <w:p w14:paraId="3C7AEE45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Кубринск, ул. Парковая, д. 6 - прилегающая территория по периметру</w:t>
            </w:r>
          </w:p>
          <w:p w14:paraId="5313AA93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</w:p>
        </w:tc>
      </w:tr>
      <w:tr w:rsidR="00120217" w:rsidRPr="00854878" w14:paraId="0AAA786D" w14:textId="77777777" w:rsidTr="00C44301">
        <w:trPr>
          <w:trHeight w:val="473"/>
        </w:trPr>
        <w:tc>
          <w:tcPr>
            <w:tcW w:w="1134" w:type="dxa"/>
          </w:tcPr>
          <w:p w14:paraId="3D0E25AC" w14:textId="2EE457A6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4AEE21C9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31502330" w14:textId="2C92F855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vAlign w:val="center"/>
          </w:tcPr>
          <w:p w14:paraId="65DB9C78" w14:textId="2AF41C9A" w:rsidR="00120217" w:rsidRPr="007C49EC" w:rsidRDefault="00120217" w:rsidP="00120217">
            <w:pPr>
              <w:tabs>
                <w:tab w:val="left" w:pos="11766"/>
              </w:tabs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ООО «Вентрешеткиком»</w:t>
            </w:r>
          </w:p>
        </w:tc>
        <w:tc>
          <w:tcPr>
            <w:tcW w:w="4880" w:type="dxa"/>
            <w:gridSpan w:val="3"/>
          </w:tcPr>
          <w:p w14:paraId="350E8FAC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Кубринск, ул. Петрова д. 2а - прилегающая территория</w:t>
            </w:r>
          </w:p>
        </w:tc>
      </w:tr>
      <w:tr w:rsidR="00120217" w:rsidRPr="00854878" w14:paraId="623463E6" w14:textId="77777777" w:rsidTr="00C44301">
        <w:trPr>
          <w:trHeight w:val="557"/>
        </w:trPr>
        <w:tc>
          <w:tcPr>
            <w:tcW w:w="1134" w:type="dxa"/>
          </w:tcPr>
          <w:p w14:paraId="48DAB741" w14:textId="09034C3B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2AD1DD8F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7FFF7B6D" w14:textId="502D81F4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vAlign w:val="center"/>
          </w:tcPr>
          <w:p w14:paraId="072EF4FE" w14:textId="75E404F6" w:rsidR="00120217" w:rsidRPr="007C49EC" w:rsidRDefault="00120217" w:rsidP="00120217">
            <w:pPr>
              <w:tabs>
                <w:tab w:val="left" w:pos="11766"/>
              </w:tabs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ООО Инвест-аудит» эксплуатирует вместо (МУП «Теплосервис»)</w:t>
            </w:r>
          </w:p>
        </w:tc>
        <w:tc>
          <w:tcPr>
            <w:tcW w:w="4880" w:type="dxa"/>
            <w:gridSpan w:val="3"/>
          </w:tcPr>
          <w:p w14:paraId="2F79796F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Кубринск, ул. Петрова, д. 2б - прилегающая территория</w:t>
            </w:r>
          </w:p>
        </w:tc>
      </w:tr>
      <w:tr w:rsidR="00120217" w:rsidRPr="00854878" w14:paraId="0055BC56" w14:textId="77777777" w:rsidTr="00C44301">
        <w:trPr>
          <w:trHeight w:val="499"/>
        </w:trPr>
        <w:tc>
          <w:tcPr>
            <w:tcW w:w="1134" w:type="dxa"/>
            <w:tcBorders>
              <w:bottom w:val="single" w:sz="4" w:space="0" w:color="auto"/>
            </w:tcBorders>
          </w:tcPr>
          <w:p w14:paraId="0EE960D3" w14:textId="5E902D80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0C359F87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2F76CD88" w14:textId="0035BDBC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bottom w:val="single" w:sz="4" w:space="0" w:color="auto"/>
            </w:tcBorders>
            <w:vAlign w:val="center"/>
          </w:tcPr>
          <w:p w14:paraId="50DB4E72" w14:textId="278AEDB6" w:rsidR="00120217" w:rsidRPr="007C49EC" w:rsidRDefault="00120217" w:rsidP="00120217">
            <w:pPr>
              <w:tabs>
                <w:tab w:val="left" w:pos="11766"/>
              </w:tabs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Мехмастерская</w:t>
            </w:r>
          </w:p>
        </w:tc>
        <w:tc>
          <w:tcPr>
            <w:tcW w:w="4880" w:type="dxa"/>
            <w:gridSpan w:val="3"/>
            <w:tcBorders>
              <w:bottom w:val="single" w:sz="4" w:space="0" w:color="auto"/>
            </w:tcBorders>
          </w:tcPr>
          <w:p w14:paraId="085D5A16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Кубринск, ул. Парковая, д. 16а - прилегающая территория</w:t>
            </w:r>
          </w:p>
        </w:tc>
      </w:tr>
      <w:tr w:rsidR="00120217" w:rsidRPr="00854878" w14:paraId="57B7DA4A" w14:textId="77777777" w:rsidTr="00C44301">
        <w:trPr>
          <w:trHeight w:val="597"/>
        </w:trPr>
        <w:tc>
          <w:tcPr>
            <w:tcW w:w="1134" w:type="dxa"/>
          </w:tcPr>
          <w:p w14:paraId="7426E783" w14:textId="5C2E7EEF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71B56AC7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0EA0EEBC" w14:textId="57CE492E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vAlign w:val="center"/>
          </w:tcPr>
          <w:p w14:paraId="4EF35D57" w14:textId="77777777" w:rsidR="00120217" w:rsidRPr="007C49EC" w:rsidRDefault="00120217" w:rsidP="00120217">
            <w:pPr>
              <w:tabs>
                <w:tab w:val="left" w:pos="11766"/>
              </w:tabs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ООО «БОСФ Родар»</w:t>
            </w:r>
          </w:p>
        </w:tc>
        <w:tc>
          <w:tcPr>
            <w:tcW w:w="4880" w:type="dxa"/>
            <w:gridSpan w:val="3"/>
          </w:tcPr>
          <w:p w14:paraId="6950B18A" w14:textId="77777777" w:rsidR="00120217" w:rsidRPr="007C49EC" w:rsidRDefault="00120217" w:rsidP="00120217">
            <w:pPr>
              <w:tabs>
                <w:tab w:val="left" w:pos="11766"/>
              </w:tabs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Кубринск, ул. Петрова, д. 20а, ул. Парковая, д. 5</w:t>
            </w:r>
          </w:p>
        </w:tc>
      </w:tr>
      <w:tr w:rsidR="00120217" w:rsidRPr="00854878" w14:paraId="15F4F290" w14:textId="77777777" w:rsidTr="00C44301">
        <w:trPr>
          <w:trHeight w:val="273"/>
        </w:trPr>
        <w:tc>
          <w:tcPr>
            <w:tcW w:w="1134" w:type="dxa"/>
          </w:tcPr>
          <w:p w14:paraId="433E3CF2" w14:textId="7EC88531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2EE7CFCD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4A8C2ADC" w14:textId="0E1BB01C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vAlign w:val="center"/>
          </w:tcPr>
          <w:p w14:paraId="218D89E2" w14:textId="4A562B58" w:rsidR="00120217" w:rsidRPr="007C49EC" w:rsidRDefault="00120217" w:rsidP="00120217">
            <w:pPr>
              <w:tabs>
                <w:tab w:val="left" w:pos="11766"/>
              </w:tabs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ООО «Золотой шеврон»</w:t>
            </w:r>
          </w:p>
        </w:tc>
        <w:tc>
          <w:tcPr>
            <w:tcW w:w="4880" w:type="dxa"/>
            <w:gridSpan w:val="3"/>
          </w:tcPr>
          <w:p w14:paraId="7599523D" w14:textId="13E4C494" w:rsidR="00120217" w:rsidRPr="007C49EC" w:rsidRDefault="00120217" w:rsidP="00120217">
            <w:pPr>
              <w:tabs>
                <w:tab w:val="left" w:pos="11766"/>
              </w:tabs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Кубринск, ул. Петрова, д. 23 - прилегающая территория</w:t>
            </w:r>
          </w:p>
        </w:tc>
      </w:tr>
      <w:tr w:rsidR="00120217" w:rsidRPr="00854878" w14:paraId="0043CB4B" w14:textId="77777777" w:rsidTr="00C44301">
        <w:trPr>
          <w:trHeight w:val="559"/>
        </w:trPr>
        <w:tc>
          <w:tcPr>
            <w:tcW w:w="1134" w:type="dxa"/>
            <w:tcBorders>
              <w:bottom w:val="single" w:sz="4" w:space="0" w:color="auto"/>
            </w:tcBorders>
          </w:tcPr>
          <w:p w14:paraId="710A3049" w14:textId="6DAA97FE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457EA320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17CD80D1" w14:textId="2644E888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bottom w:val="single" w:sz="4" w:space="0" w:color="auto"/>
            </w:tcBorders>
            <w:vAlign w:val="center"/>
          </w:tcPr>
          <w:p w14:paraId="41D3803B" w14:textId="77777777" w:rsidR="00120217" w:rsidRPr="007C49EC" w:rsidRDefault="00120217" w:rsidP="00120217">
            <w:pPr>
              <w:tabs>
                <w:tab w:val="left" w:pos="11766"/>
              </w:tabs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Магазин «Пятерочка»</w:t>
            </w:r>
          </w:p>
        </w:tc>
        <w:tc>
          <w:tcPr>
            <w:tcW w:w="4880" w:type="dxa"/>
            <w:gridSpan w:val="3"/>
            <w:tcBorders>
              <w:bottom w:val="single" w:sz="4" w:space="0" w:color="auto"/>
            </w:tcBorders>
          </w:tcPr>
          <w:p w14:paraId="69EB3B03" w14:textId="77777777" w:rsidR="00120217" w:rsidRPr="007C49EC" w:rsidRDefault="00120217" w:rsidP="00120217">
            <w:pPr>
              <w:tabs>
                <w:tab w:val="left" w:pos="11766"/>
              </w:tabs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Кубринск, ул. Петрова, д. 15 - прилегающая территория</w:t>
            </w:r>
          </w:p>
        </w:tc>
      </w:tr>
      <w:tr w:rsidR="00120217" w:rsidRPr="00854878" w14:paraId="6FAC0A03" w14:textId="77777777" w:rsidTr="00C44301">
        <w:trPr>
          <w:trHeight w:val="498"/>
        </w:trPr>
        <w:tc>
          <w:tcPr>
            <w:tcW w:w="1134" w:type="dxa"/>
          </w:tcPr>
          <w:p w14:paraId="43DAB09F" w14:textId="4495DA64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7F5F084F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73981F33" w14:textId="7BCECAA9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vAlign w:val="center"/>
          </w:tcPr>
          <w:p w14:paraId="2DF1DBD1" w14:textId="77777777" w:rsidR="00120217" w:rsidRPr="007C49EC" w:rsidRDefault="00120217" w:rsidP="00120217">
            <w:pPr>
              <w:tabs>
                <w:tab w:val="left" w:pos="11766"/>
              </w:tabs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 xml:space="preserve">Магазин </w:t>
            </w:r>
          </w:p>
          <w:p w14:paraId="328AB72B" w14:textId="77777777" w:rsidR="00120217" w:rsidRPr="007C49EC" w:rsidRDefault="00120217" w:rsidP="00120217">
            <w:pPr>
              <w:tabs>
                <w:tab w:val="left" w:pos="11766"/>
              </w:tabs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ИП Клопов О.Н.</w:t>
            </w:r>
          </w:p>
        </w:tc>
        <w:tc>
          <w:tcPr>
            <w:tcW w:w="4880" w:type="dxa"/>
            <w:gridSpan w:val="3"/>
          </w:tcPr>
          <w:p w14:paraId="0EA1C916" w14:textId="77777777" w:rsidR="00120217" w:rsidRPr="007C49EC" w:rsidRDefault="00120217" w:rsidP="00120217">
            <w:pPr>
              <w:tabs>
                <w:tab w:val="left" w:pos="11766"/>
              </w:tabs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Кубринск, ул. Петрова, д. 21а - прилегающая территория</w:t>
            </w:r>
          </w:p>
        </w:tc>
      </w:tr>
      <w:tr w:rsidR="00120217" w:rsidRPr="00854878" w14:paraId="6D9157EF" w14:textId="77777777" w:rsidTr="00C44301">
        <w:trPr>
          <w:trHeight w:val="335"/>
        </w:trPr>
        <w:tc>
          <w:tcPr>
            <w:tcW w:w="1134" w:type="dxa"/>
          </w:tcPr>
          <w:p w14:paraId="3608F7B2" w14:textId="3CA5B861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5FDD69D5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2AFE40F3" w14:textId="4C320CD6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vAlign w:val="center"/>
          </w:tcPr>
          <w:p w14:paraId="02038F2E" w14:textId="3D3D096D" w:rsidR="00120217" w:rsidRPr="007C49EC" w:rsidRDefault="00120217" w:rsidP="00120217">
            <w:pPr>
              <w:tabs>
                <w:tab w:val="left" w:pos="11766"/>
              </w:tabs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АО «Тандер» (магазин «Магнит»)</w:t>
            </w:r>
          </w:p>
        </w:tc>
        <w:tc>
          <w:tcPr>
            <w:tcW w:w="4880" w:type="dxa"/>
            <w:gridSpan w:val="3"/>
          </w:tcPr>
          <w:p w14:paraId="3EF58F90" w14:textId="699F6BF8" w:rsidR="00120217" w:rsidRPr="007C49EC" w:rsidRDefault="00120217" w:rsidP="00120217">
            <w:pPr>
              <w:tabs>
                <w:tab w:val="left" w:pos="11766"/>
              </w:tabs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Кубринск, ул. Парковая, д. 13 - прилегающая территория</w:t>
            </w:r>
          </w:p>
        </w:tc>
      </w:tr>
      <w:tr w:rsidR="00120217" w:rsidRPr="00854878" w14:paraId="157A3740" w14:textId="77777777" w:rsidTr="00C44301">
        <w:trPr>
          <w:trHeight w:val="561"/>
        </w:trPr>
        <w:tc>
          <w:tcPr>
            <w:tcW w:w="1134" w:type="dxa"/>
          </w:tcPr>
          <w:p w14:paraId="7BE756BE" w14:textId="43E8168E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32DE2A1C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5F67F05E" w14:textId="1002410D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vAlign w:val="center"/>
          </w:tcPr>
          <w:p w14:paraId="317D1FFD" w14:textId="77777777" w:rsidR="00120217" w:rsidRPr="007C49EC" w:rsidRDefault="00120217" w:rsidP="00120217">
            <w:pPr>
              <w:tabs>
                <w:tab w:val="left" w:pos="11766"/>
              </w:tabs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 xml:space="preserve">Магазин </w:t>
            </w:r>
          </w:p>
          <w:p w14:paraId="2840FE95" w14:textId="77777777" w:rsidR="00120217" w:rsidRPr="007C49EC" w:rsidRDefault="00120217" w:rsidP="00120217">
            <w:pPr>
              <w:tabs>
                <w:tab w:val="left" w:pos="11766"/>
              </w:tabs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ИП Петровский Д.Н.</w:t>
            </w:r>
          </w:p>
        </w:tc>
        <w:tc>
          <w:tcPr>
            <w:tcW w:w="4880" w:type="dxa"/>
            <w:gridSpan w:val="3"/>
          </w:tcPr>
          <w:p w14:paraId="4823838B" w14:textId="23FDECFA" w:rsidR="00120217" w:rsidRPr="007C49EC" w:rsidRDefault="00120217" w:rsidP="00120217">
            <w:pPr>
              <w:tabs>
                <w:tab w:val="left" w:pos="11766"/>
              </w:tabs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Кубринск, ул. Парковая, 5 - прилегающая территория</w:t>
            </w:r>
          </w:p>
        </w:tc>
      </w:tr>
      <w:tr w:rsidR="00120217" w:rsidRPr="00854878" w14:paraId="29DA69EB" w14:textId="77777777" w:rsidTr="00C44301">
        <w:trPr>
          <w:trHeight w:val="645"/>
        </w:trPr>
        <w:tc>
          <w:tcPr>
            <w:tcW w:w="1134" w:type="dxa"/>
          </w:tcPr>
          <w:p w14:paraId="0CA65E3B" w14:textId="39B612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0517CEC5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0992E02A" w14:textId="7D64219F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vAlign w:val="center"/>
          </w:tcPr>
          <w:p w14:paraId="62AE5A89" w14:textId="62313D63" w:rsidR="00120217" w:rsidRPr="007C49EC" w:rsidRDefault="00120217" w:rsidP="00120217">
            <w:pPr>
              <w:tabs>
                <w:tab w:val="left" w:pos="11766"/>
              </w:tabs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Магазин ИП Дворянчикова А. А.</w:t>
            </w:r>
          </w:p>
        </w:tc>
        <w:tc>
          <w:tcPr>
            <w:tcW w:w="4880" w:type="dxa"/>
            <w:gridSpan w:val="3"/>
          </w:tcPr>
          <w:p w14:paraId="478A909B" w14:textId="5F78EB2A" w:rsidR="00120217" w:rsidRPr="007C49EC" w:rsidRDefault="00120217" w:rsidP="00120217">
            <w:pPr>
              <w:tabs>
                <w:tab w:val="left" w:pos="11766"/>
              </w:tabs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Кубринск, ул. Петрова, д. 18а - прилегающая территория</w:t>
            </w:r>
          </w:p>
        </w:tc>
      </w:tr>
      <w:tr w:rsidR="00120217" w:rsidRPr="00854878" w14:paraId="6A7921C0" w14:textId="77777777" w:rsidTr="00C44301">
        <w:trPr>
          <w:trHeight w:val="447"/>
        </w:trPr>
        <w:tc>
          <w:tcPr>
            <w:tcW w:w="1134" w:type="dxa"/>
            <w:tcBorders>
              <w:bottom w:val="single" w:sz="4" w:space="0" w:color="auto"/>
            </w:tcBorders>
          </w:tcPr>
          <w:p w14:paraId="3B1E2D85" w14:textId="18EF20A5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0EA500A4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16F4FFF5" w14:textId="6B1658BC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bottom w:val="single" w:sz="4" w:space="0" w:color="auto"/>
            </w:tcBorders>
            <w:vAlign w:val="center"/>
          </w:tcPr>
          <w:p w14:paraId="500C2322" w14:textId="160CE8C4" w:rsidR="00120217" w:rsidRPr="007C49EC" w:rsidRDefault="00120217" w:rsidP="00120217">
            <w:pPr>
              <w:tabs>
                <w:tab w:val="left" w:pos="11766"/>
              </w:tabs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ИП Кизеева О. А.</w:t>
            </w:r>
          </w:p>
          <w:p w14:paraId="7CACB3FA" w14:textId="77777777" w:rsidR="00120217" w:rsidRPr="007C49EC" w:rsidRDefault="00120217" w:rsidP="00120217">
            <w:pPr>
              <w:tabs>
                <w:tab w:val="left" w:pos="11766"/>
              </w:tabs>
              <w:rPr>
                <w:sz w:val="26"/>
                <w:szCs w:val="26"/>
              </w:rPr>
            </w:pPr>
          </w:p>
        </w:tc>
        <w:tc>
          <w:tcPr>
            <w:tcW w:w="4880" w:type="dxa"/>
            <w:gridSpan w:val="3"/>
            <w:tcBorders>
              <w:bottom w:val="single" w:sz="4" w:space="0" w:color="auto"/>
            </w:tcBorders>
          </w:tcPr>
          <w:p w14:paraId="08817BDA" w14:textId="77777777" w:rsidR="00120217" w:rsidRPr="007C49EC" w:rsidRDefault="00120217" w:rsidP="00120217">
            <w:pPr>
              <w:tabs>
                <w:tab w:val="left" w:pos="11766"/>
              </w:tabs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Кубринск, ул. Петрова, д. 18а - прилегающая территория</w:t>
            </w:r>
          </w:p>
        </w:tc>
      </w:tr>
      <w:tr w:rsidR="00120217" w:rsidRPr="00854878" w14:paraId="70D6476F" w14:textId="77777777" w:rsidTr="00C44301">
        <w:trPr>
          <w:trHeight w:val="181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AE7F" w14:textId="28C4235F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A992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45E0D64D" w14:textId="531C15B0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2302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Рязанцевское территориальное управление, Дубковская библиотека, Дубковский Дом культуры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F82B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п. Дубки, ул. Центральная, д. 4а - прилегающая территория по ул. Центральной до дороги, по ул. Клубной до земельного участка д. 1, включая площадку для стоянки транспорта</w:t>
            </w:r>
          </w:p>
        </w:tc>
      </w:tr>
      <w:tr w:rsidR="00120217" w:rsidRPr="00854878" w14:paraId="458FE501" w14:textId="77777777" w:rsidTr="00C44301">
        <w:trPr>
          <w:trHeight w:val="2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67E8" w14:textId="078DCDA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41E9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38D63112" w14:textId="02505A12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5808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Отделение связи АО «Почта России»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F23E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п. Дубки, ул. Полевая, 8 - прилегающая территория по периметру, с двух сторон до автодорог, с 2-х сторон до участка магазина ИП Иванова</w:t>
            </w:r>
          </w:p>
        </w:tc>
      </w:tr>
      <w:tr w:rsidR="00120217" w:rsidRPr="00854878" w14:paraId="72C7C482" w14:textId="77777777" w:rsidTr="00C44301">
        <w:trPr>
          <w:trHeight w:val="2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1ED8" w14:textId="661746D9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A9D5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53503B7D" w14:textId="35183A2E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0FF0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ИП Иванов А.Н.</w:t>
            </w:r>
          </w:p>
          <w:p w14:paraId="51FB48BF" w14:textId="77777777" w:rsidR="00120217" w:rsidRPr="007C49EC" w:rsidRDefault="00120217" w:rsidP="00120217">
            <w:pPr>
              <w:rPr>
                <w:sz w:val="26"/>
                <w:szCs w:val="26"/>
              </w:rPr>
            </w:pP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AA12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Магазин п. Дубки, ул. Полевая, 7 - прилегающая территория по периметру, с двух сторон до автодорог, с 2-х сторон до земельных участков   жилых домов;</w:t>
            </w:r>
          </w:p>
          <w:p w14:paraId="3CE3307B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Магазин п. Дубки, ул. Центральная, 2б -прилегающая территория по периметру</w:t>
            </w:r>
          </w:p>
        </w:tc>
      </w:tr>
      <w:tr w:rsidR="00120217" w:rsidRPr="00854878" w14:paraId="4A6504FC" w14:textId="77777777" w:rsidTr="00C44301">
        <w:trPr>
          <w:trHeight w:val="2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A9A8" w14:textId="2605E21A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1A22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0A66667B" w14:textId="758447DD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2CCA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Дубковская библиотека, Дубковский Дом культуры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0C62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п. Дубки территория около памятника погибшим в годы ВОВ 1941-1945гг., в т.ч. зеленая зона</w:t>
            </w:r>
          </w:p>
        </w:tc>
      </w:tr>
      <w:tr w:rsidR="00120217" w:rsidRPr="00854878" w14:paraId="01378B13" w14:textId="77777777" w:rsidTr="00C44301">
        <w:trPr>
          <w:trHeight w:val="6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1B47" w14:textId="4ABFCF2B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0916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7208E42B" w14:textId="39725BEC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455F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Дубковский Дом культуры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422E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п. Дубки футбольное поле</w:t>
            </w:r>
          </w:p>
        </w:tc>
      </w:tr>
      <w:tr w:rsidR="00120217" w:rsidRPr="00854878" w14:paraId="6FDFEF48" w14:textId="77777777" w:rsidTr="00C44301">
        <w:trPr>
          <w:trHeight w:val="2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F965" w14:textId="3B7B88A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9898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4AB6DEBD" w14:textId="0BD6E62C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D80B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 xml:space="preserve">Дубковская библиотека, </w:t>
            </w:r>
            <w:r w:rsidRPr="007C49EC">
              <w:rPr>
                <w:sz w:val="26"/>
                <w:szCs w:val="26"/>
              </w:rPr>
              <w:lastRenderedPageBreak/>
              <w:t>Дубковский Дом культуры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009A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lastRenderedPageBreak/>
              <w:t xml:space="preserve">п. Дубки универсальная спортивная площадка с примыкающей к ней </w:t>
            </w:r>
            <w:r w:rsidRPr="007C49EC">
              <w:rPr>
                <w:sz w:val="26"/>
                <w:szCs w:val="26"/>
              </w:rPr>
              <w:lastRenderedPageBreak/>
              <w:t>территорией детской площадки  по ул. Центральная</w:t>
            </w:r>
          </w:p>
        </w:tc>
      </w:tr>
      <w:tr w:rsidR="00120217" w:rsidRPr="00854878" w14:paraId="5BC4FCCB" w14:textId="77777777" w:rsidTr="00C44301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871A" w14:textId="0D3634F4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B60B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21F8EC66" w14:textId="090F945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D5E6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ООО «Ярославские дали»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D862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Здание конторы п. Дубки, ул. Центральная,  прилегающая территория</w:t>
            </w:r>
          </w:p>
        </w:tc>
      </w:tr>
      <w:tr w:rsidR="00120217" w:rsidRPr="00854878" w14:paraId="2FEA72B5" w14:textId="77777777" w:rsidTr="00C44301">
        <w:trPr>
          <w:trHeight w:val="58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E5BE" w14:textId="739A36A6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7395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39CE1E3D" w14:textId="4199077A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CA13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МОУ Берендеевская СШ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126C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Берендеево, ул. Центральная, д. 3- прилегающая территория по периметру, до дороги</w:t>
            </w:r>
          </w:p>
        </w:tc>
      </w:tr>
      <w:tr w:rsidR="00120217" w:rsidRPr="00854878" w14:paraId="4B159260" w14:textId="77777777" w:rsidTr="00C44301">
        <w:trPr>
          <w:trHeight w:val="7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4971" w14:textId="7E2F7F7A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A9BF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148A9B61" w14:textId="0401ED24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96CE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МДОУ Берендеевский детский сад №1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2A04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Берендеево, участок 1, д. 33 - прилегающая территория по периметру</w:t>
            </w:r>
          </w:p>
        </w:tc>
      </w:tr>
      <w:tr w:rsidR="00120217" w:rsidRPr="00854878" w14:paraId="0C6FE499" w14:textId="77777777" w:rsidTr="00C44301">
        <w:trPr>
          <w:trHeight w:val="2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4C30" w14:textId="7F3A713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01FA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33235F94" w14:textId="2B2CA44B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73F9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МДОУ Берендеевский детский сад №3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1509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Берендеево, ул. Республиканская, д. 4 - прилегающая территория по периметру</w:t>
            </w:r>
          </w:p>
        </w:tc>
      </w:tr>
      <w:tr w:rsidR="00120217" w:rsidRPr="00854878" w14:paraId="0776A0F7" w14:textId="77777777" w:rsidTr="00C44301">
        <w:trPr>
          <w:trHeight w:val="2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6B65" w14:textId="00163B9A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9FEA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6ABB2CC1" w14:textId="54BEB736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D2BD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Магазин ИП Малхасян О.С.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6257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Берендеево, пер. Клубный, д. 1 - прилегающая территория по периметру, до дороги</w:t>
            </w:r>
          </w:p>
        </w:tc>
      </w:tr>
      <w:tr w:rsidR="00120217" w:rsidRPr="00854878" w14:paraId="5D5DF47F" w14:textId="77777777" w:rsidTr="00C44301">
        <w:trPr>
          <w:trHeight w:val="2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D2DC" w14:textId="6FF936B8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CB72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5407A8D4" w14:textId="6123B452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ABE0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МУК Дома культуры г. Переславля –Залесского Берендеевское СДК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8892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Берендеево, ул. Центральная, д. 8 - прилегающая территория по периметру, зеленая зона по пер. Клубный до дороги</w:t>
            </w:r>
          </w:p>
        </w:tc>
      </w:tr>
      <w:tr w:rsidR="00120217" w:rsidRPr="00854878" w14:paraId="0AF2AAE9" w14:textId="77777777" w:rsidTr="00C44301">
        <w:trPr>
          <w:trHeight w:val="2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9376" w14:textId="46B51E64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10A5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0630C4A3" w14:textId="66567935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4DCD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Магазин ИП Колбасин Ю.А., Берендеевская Библиотека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67E0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Берендеево, ул. Центральная, д. 6 – прилегающая территория</w:t>
            </w:r>
          </w:p>
        </w:tc>
      </w:tr>
      <w:tr w:rsidR="00120217" w:rsidRPr="00854878" w14:paraId="4552AA36" w14:textId="77777777" w:rsidTr="00C44301">
        <w:trPr>
          <w:trHeight w:val="5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5868" w14:textId="2D5BB906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F000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754E4D79" w14:textId="2795DF6E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0F52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Отделение ПАО Сбербанк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9A12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Берендеево, ул. Центральная, д. 6а – прилегающая территория по периметру</w:t>
            </w:r>
          </w:p>
        </w:tc>
      </w:tr>
      <w:tr w:rsidR="00120217" w:rsidRPr="00854878" w14:paraId="2E604A14" w14:textId="77777777" w:rsidTr="00C44301">
        <w:trPr>
          <w:trHeight w:val="9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B542" w14:textId="32D5D4BA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91DB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62DBC21C" w14:textId="0D7649CA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A9C1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ГБУЗ ЯО Переславская ЦРБ Берендеевское отделение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1513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Берендеево, пер. Клубный, д. 10 - прилегающая территория по периметру</w:t>
            </w:r>
          </w:p>
        </w:tc>
      </w:tr>
      <w:tr w:rsidR="00120217" w:rsidRPr="00854878" w14:paraId="49CD2BC4" w14:textId="77777777" w:rsidTr="00C44301">
        <w:trPr>
          <w:trHeight w:val="46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A261" w14:textId="504EAA3A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5E21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43A0E428" w14:textId="49C70FF3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984B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Магазин ИП Малхасян О.С.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2CD8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Берендеево, ул. Центральная, д. 4 – прилегающая территория по периметру,</w:t>
            </w:r>
          </w:p>
        </w:tc>
      </w:tr>
      <w:tr w:rsidR="00120217" w:rsidRPr="00854878" w14:paraId="6D2DA238" w14:textId="77777777" w:rsidTr="00C44301">
        <w:trPr>
          <w:trHeight w:val="5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DB1D" w14:textId="001A0BB0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AD6A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712E4206" w14:textId="3A126D7C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E422" w14:textId="1FC1253F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ООО «ГКС»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9AE2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Котельная с. Берендеево, ул. Некрасова д. 13 -прилегающая территория по периметру,</w:t>
            </w:r>
          </w:p>
        </w:tc>
      </w:tr>
      <w:tr w:rsidR="00120217" w:rsidRPr="00854878" w14:paraId="46D8F83E" w14:textId="77777777" w:rsidTr="00C44301">
        <w:trPr>
          <w:trHeight w:val="5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418C" w14:textId="74E557EC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A022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2EC7704B" w14:textId="61950500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C656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Магазин ИП Яхьяев К.А.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A9F6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Берендеево, ул. Республиканская, д. 3 -прилегающая территория по периметру,</w:t>
            </w:r>
          </w:p>
        </w:tc>
      </w:tr>
      <w:tr w:rsidR="00120217" w:rsidRPr="00854878" w14:paraId="1A928F6F" w14:textId="77777777" w:rsidTr="00C44301">
        <w:trPr>
          <w:trHeight w:val="6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2D01" w14:textId="1D6AE54F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1F98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630CCF4E" w14:textId="38F7E15C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D7D9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 xml:space="preserve">Магазин ИП Малхасян О.С., </w:t>
            </w:r>
            <w:r w:rsidRPr="007C49EC">
              <w:rPr>
                <w:sz w:val="26"/>
                <w:szCs w:val="26"/>
              </w:rPr>
              <w:br/>
              <w:t>ИП Омаров Н.Г.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8AFB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Берендеево, ул. Красная, д. 1а - прилегающая территория по периметру,</w:t>
            </w:r>
          </w:p>
        </w:tc>
      </w:tr>
      <w:tr w:rsidR="00120217" w:rsidRPr="00854878" w14:paraId="1E36C610" w14:textId="77777777" w:rsidTr="00C44301">
        <w:trPr>
          <w:trHeight w:val="5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5D69" w14:textId="28EBC2D2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8719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2460CEC4" w14:textId="668B9D53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F75E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Церковь «Всех Святых»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9388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Берендеево, ул. Просвещения, д. 4 - прилегающая территория по периметру,</w:t>
            </w:r>
          </w:p>
        </w:tc>
      </w:tr>
      <w:tr w:rsidR="00120217" w:rsidRPr="00854878" w14:paraId="1ADC1D36" w14:textId="77777777" w:rsidTr="00C44301">
        <w:trPr>
          <w:trHeight w:val="6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1ED1" w14:textId="779DB1D3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F492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60B0C9A4" w14:textId="24A53046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8FB6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Отделение связи АО «Почта России»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31F9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Берендеево, ул. Просвещения, д. 2 - прилегающая территория по периметру,</w:t>
            </w:r>
          </w:p>
        </w:tc>
      </w:tr>
      <w:tr w:rsidR="00120217" w:rsidRPr="00854878" w14:paraId="1E21FFBB" w14:textId="77777777" w:rsidTr="00C44301">
        <w:trPr>
          <w:trHeight w:val="6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6EEC" w14:textId="77BBED0D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6C68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0C6D6094" w14:textId="0EBD9C1D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C8A8" w14:textId="1A2B8206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ООО «ГКС»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CC64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Котельная с. Берендеево, участок 1, -прилегающая территория по периметру</w:t>
            </w:r>
          </w:p>
        </w:tc>
      </w:tr>
      <w:tr w:rsidR="00120217" w:rsidRPr="00854878" w14:paraId="4BE97A7A" w14:textId="77777777" w:rsidTr="00C44301">
        <w:trPr>
          <w:trHeight w:val="12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75E3" w14:textId="7F82003C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0ABA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646E4324" w14:textId="33D75B8F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9697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 xml:space="preserve">Берендеевская СОШ Переславского Муниципального </w:t>
            </w:r>
            <w:r w:rsidRPr="007C49EC">
              <w:rPr>
                <w:sz w:val="26"/>
                <w:szCs w:val="26"/>
              </w:rPr>
              <w:lastRenderedPageBreak/>
              <w:t>района Ярославской области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08E1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lastRenderedPageBreak/>
              <w:t>с. Берендеево, ул. Центральная, д.3 (за зданием школы) - универсальная спортивная площадка и прилегающая к ней территория</w:t>
            </w:r>
          </w:p>
        </w:tc>
      </w:tr>
      <w:tr w:rsidR="00120217" w:rsidRPr="00854878" w14:paraId="2745298E" w14:textId="77777777" w:rsidTr="00C44301">
        <w:trPr>
          <w:trHeight w:val="89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72E2" w14:textId="394FE905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672A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0547FDEE" w14:textId="67047D7A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34F4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Берендеевский СДК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55E6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Берендеево, ул. Центральная, д. 8 за Берендеевским СДК – спортивная площадка «Воркаут» и прилегающая территория по периметру</w:t>
            </w:r>
          </w:p>
        </w:tc>
      </w:tr>
      <w:tr w:rsidR="00120217" w:rsidRPr="00854878" w14:paraId="05FC45D1" w14:textId="77777777" w:rsidTr="00C44301">
        <w:trPr>
          <w:trHeight w:val="2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EDA0" w14:textId="49AB3BF5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F4AE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69F827A5" w14:textId="7405A7FA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D0C3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Берендеевский СДК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B14B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Берендеево, ул. Просвещения д.1- памятник воинам, павшим в годы ВОВ 1941-1945 г. г., прилегающая территория по периметру</w:t>
            </w:r>
          </w:p>
        </w:tc>
      </w:tr>
      <w:tr w:rsidR="00120217" w:rsidRPr="00854878" w14:paraId="1D7C4FDE" w14:textId="77777777" w:rsidTr="00C44301">
        <w:trPr>
          <w:trHeight w:val="2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25EA" w14:textId="4928095C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A450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73FFCE1C" w14:textId="77F576BD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FD96" w14:textId="2073FA9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Магазин ИП Рамазанов Р. Р.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2F3F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Магазин, с. Ефимьево, ул. Советская, д. 76 - прилегающая территория по периметру</w:t>
            </w:r>
          </w:p>
        </w:tc>
      </w:tr>
      <w:tr w:rsidR="00120217" w:rsidRPr="00854878" w14:paraId="10C272EA" w14:textId="77777777" w:rsidTr="00C44301">
        <w:trPr>
          <w:trHeight w:val="43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B22B" w14:textId="1FFBE2B8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353B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28FC6AB9" w14:textId="2563CD43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0648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МДОУ Ефимьевский детский сад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F883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Ефимьево, ул. Октябрьская, д. 6 - прилегающая территория по периметру</w:t>
            </w:r>
          </w:p>
        </w:tc>
      </w:tr>
      <w:tr w:rsidR="00120217" w:rsidRPr="00854878" w14:paraId="59D20ECD" w14:textId="77777777" w:rsidTr="00C44301">
        <w:trPr>
          <w:trHeight w:val="6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2CC3" w14:textId="1D356D96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77D9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417214C0" w14:textId="54FC69B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CF5C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ГБУЗ ЯО Переславская ЦРБ –Ефимьевский ФАП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CC72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Ефимьево,</w:t>
            </w:r>
          </w:p>
          <w:p w14:paraId="7D950AF3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ул. Советская, д. 28- прилегающая территория по периметру</w:t>
            </w:r>
          </w:p>
        </w:tc>
      </w:tr>
      <w:tr w:rsidR="00120217" w:rsidRPr="00854878" w14:paraId="296FDEBB" w14:textId="77777777" w:rsidTr="00C44301">
        <w:trPr>
          <w:trHeight w:val="7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B87E" w14:textId="25B9C492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F829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01331C13" w14:textId="12800A4C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B0F7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Ефимьевский Дом культуры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AE16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Ефимьево,</w:t>
            </w:r>
          </w:p>
          <w:p w14:paraId="15D8638D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ул. Октябрьская, 4 - прилегающая территория по периметру,</w:t>
            </w:r>
          </w:p>
        </w:tc>
      </w:tr>
      <w:tr w:rsidR="00120217" w:rsidRPr="00854878" w14:paraId="23D503F6" w14:textId="77777777" w:rsidTr="00C44301">
        <w:trPr>
          <w:trHeight w:val="16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82DA" w14:textId="62B6EDE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2CDC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0AC0A19A" w14:textId="711BC9F0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5090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Рязанцевское территориальное управление, Дубровицкая библиотека, Отделение связи АО «Почта России»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5FF5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Дубровицы, ул. Крутец, 4а - прилегающая территория по периметру, включая площадку для стоянки транспорта и территорию бывшего школьного сада</w:t>
            </w:r>
          </w:p>
        </w:tc>
      </w:tr>
      <w:tr w:rsidR="00120217" w:rsidRPr="00854878" w14:paraId="4DCA5798" w14:textId="77777777" w:rsidTr="00C44301">
        <w:trPr>
          <w:trHeight w:val="17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B28F" w14:textId="1ED1A118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37AA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40ACF3D5" w14:textId="01FB4D0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0FD0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Магазин ИП Малхасян О.С.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8BCE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Магазин, с. Дубровицы, ул. Крутец, д. 2а - прилегающая территория по периметру, до автодороги по ул. Крутец и разворотной автобусной площадки к посадочному павильону, включая территорию до строения №3а и до придомовой территории д.№3 по ул. Крутец</w:t>
            </w:r>
          </w:p>
        </w:tc>
      </w:tr>
      <w:tr w:rsidR="00120217" w:rsidRPr="00854878" w14:paraId="2B37C9F1" w14:textId="77777777" w:rsidTr="00C44301">
        <w:trPr>
          <w:trHeight w:val="6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426D" w14:textId="6B1DD7F4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1228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5333F05B" w14:textId="241D42FA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C122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ГБУЗ ЯО Переславская ЦРБ Дубровицкий ФАП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E250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Дубровицы, ул. Крутец, д. 10 - прилегающая территория по периметру участка бывшего дет. сада «Дубравушка»</w:t>
            </w:r>
          </w:p>
        </w:tc>
      </w:tr>
      <w:tr w:rsidR="00120217" w:rsidRPr="00854878" w14:paraId="11E1EE7D" w14:textId="77777777" w:rsidTr="00C44301">
        <w:trPr>
          <w:trHeight w:val="2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E2D8" w14:textId="72F29B5B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9D5A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11DB7EAD" w14:textId="36943FD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7469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Рязанцевское территориальное управление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B783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Спортивный стадион в с. Дубровицы с расположенными на его территории детскими площадками, территория стадиона и прилегающая территория по периметру до автодороги по ул. Крутец, до территории бывшего школьного сада и придомовой территории многоквартирных домов №7,№9.</w:t>
            </w:r>
          </w:p>
        </w:tc>
      </w:tr>
      <w:tr w:rsidR="00120217" w:rsidRPr="00854878" w14:paraId="3BABE89E" w14:textId="77777777" w:rsidTr="00C44301">
        <w:trPr>
          <w:trHeight w:val="21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F958" w14:textId="603EEBAA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7E6D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1F2DC642" w14:textId="2B0CF271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9364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Рязанцевское территориальное управление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2CC2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Памятник воинам, погибшим в ВОВ 1941-1945гг. с. Дубровицы, ул. Крутец, 4б, прилегающая территория по периметру до автодороги по ул. Крутец, до территории, примыкающей к административному зданию по  ул. Крутец д. 4а и придомовой территории многоквартирного дома№4 по ул. Крутец.</w:t>
            </w:r>
          </w:p>
        </w:tc>
      </w:tr>
      <w:tr w:rsidR="00120217" w:rsidRPr="00854878" w14:paraId="56C688C6" w14:textId="77777777" w:rsidTr="00C44301">
        <w:trPr>
          <w:trHeight w:val="6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BC94" w14:textId="68E3D17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E7D9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21FC4DFF" w14:textId="407A4793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ED4D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Рязанцевское территориальное управление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8F9E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Пожарный водоем в с. Дубровицы, территория по периметру ул. Крутец</w:t>
            </w:r>
          </w:p>
        </w:tc>
      </w:tr>
      <w:tr w:rsidR="00120217" w:rsidRPr="00854878" w14:paraId="029DD31E" w14:textId="77777777" w:rsidTr="00C44301">
        <w:trPr>
          <w:trHeight w:val="2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EED2" w14:textId="06E7B3FA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07BE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21EF7805" w14:textId="6D8CF829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2B5C" w14:textId="4DBC5401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ООО «ГКС»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5690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Котельная с. Дубровицы, прилегающая территория по периметру до  автодороги по ул. Крутец</w:t>
            </w:r>
          </w:p>
        </w:tc>
      </w:tr>
      <w:tr w:rsidR="00120217" w:rsidRPr="00854878" w14:paraId="3E01E391" w14:textId="77777777" w:rsidTr="00C44301">
        <w:trPr>
          <w:trHeight w:val="5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E2A9" w14:textId="5E2A8EB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0F83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6B2E7AC4" w14:textId="2B07DD46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ABDC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Отделение связи АО «Почта России»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FE19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Филимоново, ул.Центральная,18-прилегающая территория по периметру, до автодороги</w:t>
            </w:r>
          </w:p>
        </w:tc>
      </w:tr>
      <w:tr w:rsidR="00120217" w:rsidRPr="00854878" w14:paraId="73AE2BFF" w14:textId="77777777" w:rsidTr="00C44301">
        <w:trPr>
          <w:trHeight w:val="11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0D63" w14:textId="21B1E21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9598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1B5E62C9" w14:textId="7FDBCAF8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6A40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ИП Саруханян К.В.</w:t>
            </w:r>
          </w:p>
          <w:p w14:paraId="1DF8D9B1" w14:textId="77777777" w:rsidR="00120217" w:rsidRPr="007C49EC" w:rsidRDefault="00120217" w:rsidP="00120217">
            <w:pPr>
              <w:rPr>
                <w:sz w:val="26"/>
                <w:szCs w:val="26"/>
              </w:rPr>
            </w:pP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16DE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Магазин с. Филимоново, ул. Центральная, 23а - прилегающая территория по периметру, до автодороги по ул. Центральная, автобусной остановки  и проселочной дороги на ул. Овражная</w:t>
            </w:r>
          </w:p>
        </w:tc>
      </w:tr>
      <w:tr w:rsidR="00120217" w:rsidRPr="00854878" w14:paraId="78712D9F" w14:textId="77777777" w:rsidTr="00C44301">
        <w:trPr>
          <w:trHeight w:val="2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BE75" w14:textId="403B5D81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3D1E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7D20FFBD" w14:textId="38CE899B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EB4B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Рязанцевское территориальное управление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A357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 xml:space="preserve">Памятник воинам, погибшим в ВОВ 1941-1945гг.  с. Филимоново, ул. Клубная, прилегающая территория по периметру до автодороги  по ул. Клубная, до территории, примыкающей к  зданию бывшего ДК с. Филимоново и земельного участка  дома №33 по ул. Клубная, ул. Центральная </w:t>
            </w:r>
          </w:p>
        </w:tc>
      </w:tr>
      <w:tr w:rsidR="00120217" w:rsidRPr="00854878" w14:paraId="4D5F5F11" w14:textId="77777777" w:rsidTr="00C44301">
        <w:trPr>
          <w:trHeight w:val="9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380E" w14:textId="407EECD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688E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6B9B4D7E" w14:textId="1F35F8A3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DC53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ГБУЗ ЯО Переславская ЦРБ Филимоновский ФАП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383D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Филимоново, ул. Центральная, д. 45а прилегающая территория по периметру до  проселочной дороги и земельных участков при частных домах по ул. Центральная</w:t>
            </w:r>
          </w:p>
        </w:tc>
      </w:tr>
      <w:tr w:rsidR="00120217" w:rsidRPr="00854878" w14:paraId="0AD140F0" w14:textId="77777777" w:rsidTr="00C44301">
        <w:trPr>
          <w:trHeight w:val="19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E006" w14:textId="6050B8D0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1284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454BD223" w14:textId="1698F53F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505A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Рязанцевское территориальное управление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32AF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здание бывшего ДК с. Филимоново, ул. Клубная, 35, прилегающая территория по периметру до проселочной дороги  по ул. Клубная, по ул. Центральная до   земельного участка  дома№33 по ул. Клубная и зем. участка д. 49,по ул. Центральная</w:t>
            </w:r>
          </w:p>
        </w:tc>
      </w:tr>
      <w:tr w:rsidR="00120217" w:rsidRPr="00854878" w14:paraId="234FD8C0" w14:textId="77777777" w:rsidTr="00C44301">
        <w:trPr>
          <w:trHeight w:val="4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F71B" w14:textId="13CEF30F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B39C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359EF834" w14:textId="7D8F45C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A2A8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Музей «Усадьба Ганшиных»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D09C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д. Горки, пер. Спортивный, д. 41- прилегающая территория по периметру</w:t>
            </w:r>
          </w:p>
        </w:tc>
      </w:tr>
      <w:tr w:rsidR="00120217" w:rsidRPr="00854878" w14:paraId="1D4A892F" w14:textId="77777777" w:rsidTr="00C44301">
        <w:trPr>
          <w:trHeight w:val="76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FCC4" w14:textId="054F44B8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E1A3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4BD57893" w14:textId="0CB83609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8108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МОУ Горкинская ОШ, Горкинский Дом культуры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03BF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д. Горки ул. Центральная  д. 1 – прилегающая территория, парк, футбольное поле</w:t>
            </w:r>
          </w:p>
        </w:tc>
      </w:tr>
      <w:tr w:rsidR="00120217" w:rsidRPr="00854878" w14:paraId="11CDAF65" w14:textId="77777777" w:rsidTr="00C44301">
        <w:trPr>
          <w:trHeight w:val="2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9EE6" w14:textId="4D0BF825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F32C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0B17E9AD" w14:textId="2928B35B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4F5D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Горкинский ФАП, Отделение связи АО «Почта России», библиотека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817E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Здание администрации д. Горки, ул. Центральная, д. 7 – прилегающая территория по периметру, территория у памятника</w:t>
            </w:r>
          </w:p>
        </w:tc>
      </w:tr>
      <w:tr w:rsidR="00120217" w:rsidRPr="00854878" w14:paraId="031BAE89" w14:textId="77777777" w:rsidTr="00C44301">
        <w:trPr>
          <w:trHeight w:val="4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6965" w14:textId="5F3B9136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92B1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5E721C4E" w14:textId="1E7B36D1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D20C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ИП Иванов А.Н.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FDE9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Магазин - д. Горки, ул. Центральная, д. 6 прилегающая территория по периметру</w:t>
            </w:r>
          </w:p>
        </w:tc>
      </w:tr>
      <w:tr w:rsidR="00120217" w:rsidRPr="00854878" w14:paraId="178E753C" w14:textId="77777777" w:rsidTr="00C44301">
        <w:trPr>
          <w:trHeight w:val="4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7DE8" w14:textId="0B3EA26E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9401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00A0F8DE" w14:textId="54A8DBA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1465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ИП Кандалов И.В.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45EE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Магазин - д. Горки, ул. Центральная, д. 43 прилегающая территория по периметру</w:t>
            </w:r>
          </w:p>
        </w:tc>
      </w:tr>
      <w:tr w:rsidR="00120217" w:rsidRPr="00854878" w14:paraId="785DEAA8" w14:textId="77777777" w:rsidTr="00C44301">
        <w:trPr>
          <w:trHeight w:val="40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33FF" w14:textId="7CEA1951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52B7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577B3752" w14:textId="39DFEB4E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1BA2" w14:textId="63D97D1A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АО «Им. В. И. Ленина»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DD55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Столовая д. Горки, ул. Центральная, д. 6а прилегающая территория по периметру</w:t>
            </w:r>
          </w:p>
        </w:tc>
      </w:tr>
      <w:tr w:rsidR="00120217" w:rsidRPr="00854878" w14:paraId="3F33D7A3" w14:textId="77777777" w:rsidTr="00C44301">
        <w:trPr>
          <w:trHeight w:val="106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14A2" w14:textId="3BDA43F1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5A80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6CF817CC" w14:textId="67EBB1DF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CFCB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ИП Иванов А.Н.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5AC3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Магазин п. Рязанцево, ул. Большая Октябрьская, д. 14 - прилегающая территория по периметру и зеленая зона до Сбербанка</w:t>
            </w:r>
          </w:p>
        </w:tc>
      </w:tr>
      <w:tr w:rsidR="00120217" w:rsidRPr="00854878" w14:paraId="665EE739" w14:textId="77777777" w:rsidTr="00C44301">
        <w:trPr>
          <w:trHeight w:val="99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582A" w14:textId="3F6D56C8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77B0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09AD464D" w14:textId="30496844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BB1B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ИП Малхасян О.С.</w:t>
            </w:r>
          </w:p>
          <w:p w14:paraId="4E0CF16B" w14:textId="77777777" w:rsidR="00120217" w:rsidRPr="007C49EC" w:rsidRDefault="00120217" w:rsidP="00120217">
            <w:pPr>
              <w:rPr>
                <w:sz w:val="26"/>
                <w:szCs w:val="26"/>
              </w:rPr>
            </w:pP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8450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Магазин п. Рязанцево, ул. Большая Октябрьская, д. 13/1 - прилегающая территория по периметру до автодороги Большая Октябрьская</w:t>
            </w:r>
          </w:p>
        </w:tc>
      </w:tr>
      <w:tr w:rsidR="00120217" w:rsidRPr="00854878" w14:paraId="472416F8" w14:textId="77777777" w:rsidTr="00C44301">
        <w:trPr>
          <w:trHeight w:val="6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60B4" w14:textId="04F14126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970B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539F16C2" w14:textId="65FC2A21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E7EC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Аптека «ОБЛФАРМ»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FB3D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п. Рязанцево, ул. Большая Октябрьская, д. 13 - прилегающая территория по периметру до автодороги Большая Октябрьская</w:t>
            </w:r>
          </w:p>
        </w:tc>
      </w:tr>
      <w:tr w:rsidR="00120217" w:rsidRPr="00854878" w14:paraId="0A16BFD7" w14:textId="77777777" w:rsidTr="00C44301">
        <w:trPr>
          <w:trHeight w:val="8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10B1" w14:textId="365CFA44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FD3D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4A6600FD" w14:textId="6B10F4A2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B537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Рязанцевское сельское потребительское общество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C783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п. Рязанцево, ул. Б. Октябрьская, 17 – прилегающая территория</w:t>
            </w:r>
          </w:p>
        </w:tc>
      </w:tr>
      <w:tr w:rsidR="00120217" w:rsidRPr="00854878" w14:paraId="1949BB66" w14:textId="77777777" w:rsidTr="00C44301">
        <w:trPr>
          <w:trHeight w:val="3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4704" w14:textId="27F9C3AB" w:rsidR="00120217" w:rsidRPr="00854878" w:rsidRDefault="00120217" w:rsidP="00C44301">
            <w:pPr>
              <w:numPr>
                <w:ilvl w:val="0"/>
                <w:numId w:val="30"/>
              </w:numPr>
              <w:ind w:hanging="374"/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F557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661379E7" w14:textId="0996C2BB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8809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Отделение Сбербанка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7113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п. Рязанцево, ул. Советская, д. 1а - прилегающая территория по периметру</w:t>
            </w:r>
          </w:p>
        </w:tc>
      </w:tr>
      <w:tr w:rsidR="00120217" w:rsidRPr="00854878" w14:paraId="0F606CA0" w14:textId="77777777" w:rsidTr="00C44301">
        <w:trPr>
          <w:trHeight w:val="89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F532" w14:textId="33D43D1B" w:rsidR="00120217" w:rsidRPr="00854878" w:rsidRDefault="00120217" w:rsidP="00C44301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BD22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24BA3E8D" w14:textId="06D57D00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7F91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Магазин «Пятерочка»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9713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Магазин п. Рязанцево, ул. Большая Октябрьская, д. 2б - прилегающая территория по периметру до автодороги Большая Октябрьская</w:t>
            </w:r>
          </w:p>
        </w:tc>
      </w:tr>
      <w:tr w:rsidR="00120217" w:rsidRPr="00854878" w14:paraId="1162C4E1" w14:textId="77777777" w:rsidTr="00C44301">
        <w:trPr>
          <w:trHeight w:val="12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FCDD" w14:textId="7039014F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21B2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1BA3F6B1" w14:textId="4FFF9E2D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AB2E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Рязанцевский Дом культуры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FD79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п. Рязанцево, ул. Большая Октябрьская, д. 30 - прилегающая территория по периметру, включая автостоянку, до автодороги Большая Октябрьская и зеленую зону вдоль дороги с обеих сторон</w:t>
            </w:r>
          </w:p>
        </w:tc>
      </w:tr>
      <w:tr w:rsidR="00120217" w:rsidRPr="00854878" w14:paraId="55D55E5E" w14:textId="77777777" w:rsidTr="00C44301">
        <w:trPr>
          <w:trHeight w:val="6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AEE1" w14:textId="55F41EFF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6CF2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17019D35" w14:textId="6F374093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CA0E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Отделение связи АО «Почта России»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3FB8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п. Рязанцево, ул. Советская, д.2а – прилегающая территория по периметру до автодороги ул. Советская</w:t>
            </w:r>
          </w:p>
        </w:tc>
      </w:tr>
      <w:tr w:rsidR="00120217" w:rsidRPr="00854878" w14:paraId="7AF2E71B" w14:textId="77777777" w:rsidTr="00C44301">
        <w:trPr>
          <w:trHeight w:val="8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24E5" w14:textId="1155FAAD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FDF3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1142E9D7" w14:textId="36323F66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89C4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ГБУЗ ЯО Переславская ЦРБ -  Рязанцевская амбулатория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F892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п. Рязанцево, ул. Гагарина, д. 12 - прилегающая территория по периметру, включая автостоянку, до автодороги ул. Гагарина и зеленую зону</w:t>
            </w:r>
          </w:p>
        </w:tc>
      </w:tr>
      <w:tr w:rsidR="00120217" w:rsidRPr="00854878" w14:paraId="72AF3432" w14:textId="77777777" w:rsidTr="00C44301">
        <w:trPr>
          <w:trHeight w:val="6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F091" w14:textId="2A7E70C0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341A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35E40281" w14:textId="49D494E6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DF1E" w14:textId="204097D6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ООО «ГКС»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239D" w14:textId="2F68D4C5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Котельная п. Рязанцево, ул. Гагарина, д. 1/1 - прилегающая территория по периметру до автодороги ул. Гагарина</w:t>
            </w:r>
          </w:p>
        </w:tc>
      </w:tr>
      <w:tr w:rsidR="00120217" w:rsidRPr="00854878" w14:paraId="46561781" w14:textId="77777777" w:rsidTr="00C44301">
        <w:trPr>
          <w:trHeight w:val="2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4D29" w14:textId="4FB84E8A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30C9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6A8E1F9E" w14:textId="66E65B26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EE0D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ИП Кандалов И.В.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5A04" w14:textId="68D43101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Магазин п. Рязанцево, ул. Николаева, д. 19 - прилегающая территория по периметру до автодороги ул. Николаева</w:t>
            </w:r>
          </w:p>
        </w:tc>
      </w:tr>
      <w:tr w:rsidR="00120217" w:rsidRPr="00854878" w14:paraId="38E2D05A" w14:textId="77777777" w:rsidTr="00C44301">
        <w:trPr>
          <w:trHeight w:val="53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97B6" w14:textId="623D5EC9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2B47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64F5E8D4" w14:textId="3EC91BA9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01E7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Рязанцевское территориальное управление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E28C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п. Рязанцево, ул. Совхозная территория около памятника погибшим в годы ВОВ 1941-1945гг.</w:t>
            </w:r>
          </w:p>
        </w:tc>
      </w:tr>
      <w:tr w:rsidR="00120217" w:rsidRPr="00854878" w14:paraId="0B18C92D" w14:textId="77777777" w:rsidTr="00C44301">
        <w:trPr>
          <w:trHeight w:val="33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EF13" w14:textId="6CA9E756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8B96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26E5DAFA" w14:textId="06D2C3E6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7B64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ИП Иванов А.Н.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8B9C" w14:textId="084A6CF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Магазин с. Елизарово, ул. Новая, д. 1б - прилегающая территория по периметру,</w:t>
            </w:r>
          </w:p>
        </w:tc>
      </w:tr>
      <w:tr w:rsidR="00120217" w:rsidRPr="00854878" w14:paraId="6882FF14" w14:textId="77777777" w:rsidTr="00C44301">
        <w:trPr>
          <w:trHeight w:val="4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6D3B" w14:textId="4D1CBAF6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EFB3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1ADDAD8A" w14:textId="6E20655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4BC4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ИП Кандалов И.В.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86BA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Магазин, с. Елизарово, ул. Новая, д. 8</w:t>
            </w:r>
          </w:p>
          <w:p w14:paraId="18F77653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- прилегающая территория по периметру</w:t>
            </w:r>
          </w:p>
        </w:tc>
      </w:tr>
      <w:tr w:rsidR="00120217" w:rsidRPr="00854878" w14:paraId="1DD47BB8" w14:textId="77777777" w:rsidTr="00C44301">
        <w:trPr>
          <w:trHeight w:val="6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9390" w14:textId="6D442872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2C33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2D9264DA" w14:textId="4D5F798B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CF97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ГБУЗ ЯО Переславская ЦРБ –Елизаровский ФАП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D03D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Елизарово, ул. Центральная, д. 86 - прилегающая территория по периметру</w:t>
            </w:r>
          </w:p>
        </w:tc>
      </w:tr>
      <w:tr w:rsidR="00120217" w:rsidRPr="00854878" w14:paraId="427A10D6" w14:textId="77777777" w:rsidTr="00C44301">
        <w:trPr>
          <w:trHeight w:val="2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0739" w14:textId="5334DEA9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ABC7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5F879033" w14:textId="680BB70D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D688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ЗАО «Елизарово»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0FBA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Здание конторы с. Елизарово, ул. Центральная, д. 86 - прилегающая территория по периметру</w:t>
            </w:r>
          </w:p>
        </w:tc>
      </w:tr>
      <w:tr w:rsidR="00120217" w:rsidRPr="00854878" w14:paraId="3E8F75A9" w14:textId="77777777" w:rsidTr="00C44301">
        <w:trPr>
          <w:trHeight w:val="5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B968" w14:textId="676A22AE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7D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5E19D708" w14:textId="1DBCD843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37A2" w14:textId="5EAE9DC9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Рязанцевское территориальное управление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00A4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Елизарово, ул. Центральная территория около памятника погибшим в годы ВОВ 1941-1945гг.</w:t>
            </w:r>
          </w:p>
        </w:tc>
      </w:tr>
      <w:tr w:rsidR="00120217" w:rsidRPr="00854878" w14:paraId="2CCA0C78" w14:textId="77777777" w:rsidTr="00C44301">
        <w:trPr>
          <w:trHeight w:val="51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A552" w14:textId="6DC148FF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B4EF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3A716CFF" w14:textId="315A2358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3ACB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МДОУ Ефимьевский детский сад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5483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Ефимьево, ул. Октябрьская, д. 6 - прилегающая территория по периметру</w:t>
            </w:r>
          </w:p>
        </w:tc>
      </w:tr>
      <w:tr w:rsidR="00120217" w:rsidRPr="00854878" w14:paraId="2F59D4CF" w14:textId="77777777" w:rsidTr="00C44301">
        <w:trPr>
          <w:trHeight w:val="6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1A21" w14:textId="2B1A4C09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A0DE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7335AC07" w14:textId="77CE216A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7BB5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ГБУЗ ЯО Переславская ЦРБ –Ефимьевский ФАП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AFA2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Ефимьево, ул. Советская, д. 28- прилегающая территория по периметру</w:t>
            </w:r>
          </w:p>
        </w:tc>
      </w:tr>
      <w:tr w:rsidR="00120217" w:rsidRPr="00854878" w14:paraId="5EC46BB5" w14:textId="77777777" w:rsidTr="00C44301">
        <w:trPr>
          <w:trHeight w:val="2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E5E3" w14:textId="2AE3B03D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33C4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5E3BE992" w14:textId="2EDFBED8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6280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Ефимьевский Дом культуры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A7E3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Ефимьево, ул. Октябрьская, 4 - прилегающая территория по периметру,</w:t>
            </w:r>
          </w:p>
        </w:tc>
      </w:tr>
      <w:tr w:rsidR="00120217" w:rsidRPr="00854878" w14:paraId="311553EE" w14:textId="77777777" w:rsidTr="00C44301">
        <w:trPr>
          <w:trHeight w:val="64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DA18" w14:textId="4B897123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DEB6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77D31A07" w14:textId="0234E894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7A9F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МОУ Смоленская ОШ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1E2C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Смоленское, ул. Парковая, д. 1- прилегающая территория парк, сквер, памятник</w:t>
            </w:r>
          </w:p>
        </w:tc>
      </w:tr>
      <w:tr w:rsidR="00120217" w:rsidRPr="00854878" w14:paraId="12AC03D3" w14:textId="77777777" w:rsidTr="00C44301">
        <w:trPr>
          <w:trHeight w:val="2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920D" w14:textId="7BECEC1F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7928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139D802E" w14:textId="0733DCCF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27C6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Рязанцевское территориальное управление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A037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Здание администрации (старое) с. Смоленское, ул. Центральная, д. 10- прилегающая территория по периметру</w:t>
            </w:r>
          </w:p>
        </w:tc>
      </w:tr>
      <w:tr w:rsidR="00120217" w:rsidRPr="00854878" w14:paraId="0B6AEAA8" w14:textId="77777777" w:rsidTr="00C44301">
        <w:trPr>
          <w:trHeight w:val="2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5EB6" w14:textId="4B2B6AE8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DEFB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285AF60F" w14:textId="69D62FC1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6501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Смоленский дом культуры, ООО «Смоленское»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C31D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Смоленское, ул. Центральная, д. 7 - прилегающая территория по периметру</w:t>
            </w:r>
          </w:p>
        </w:tc>
      </w:tr>
      <w:tr w:rsidR="00120217" w:rsidRPr="00854878" w14:paraId="0089334C" w14:textId="77777777" w:rsidTr="00C44301">
        <w:trPr>
          <w:trHeight w:val="76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EE93" w14:textId="5BB113AE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486C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207EF758" w14:textId="32B2465B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A8C9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Рязанцевское территориальное управление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FB3D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Автобусная остановка на дороге местного значения с. Смоленское, ул. Центральная – прилегающая территория по периметру, до дороги</w:t>
            </w:r>
          </w:p>
        </w:tc>
      </w:tr>
      <w:tr w:rsidR="00120217" w:rsidRPr="00854878" w14:paraId="74B65C65" w14:textId="77777777" w:rsidTr="00C44301">
        <w:trPr>
          <w:trHeight w:val="2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9FCF" w14:textId="334CEC6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A351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300D7923" w14:textId="3D8D18B1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F2CF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Отделение связи АО «Почта России»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A06E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Смоленское, ул. Центральная, д.3 - прилегающая территория по периметру</w:t>
            </w:r>
          </w:p>
        </w:tc>
      </w:tr>
      <w:tr w:rsidR="00120217" w:rsidRPr="00854878" w14:paraId="6B055C24" w14:textId="77777777" w:rsidTr="00C44301">
        <w:trPr>
          <w:trHeight w:val="2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96FD" w14:textId="1FDB89E4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1ADA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7FB15BBC" w14:textId="264BE62D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2DDD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ИП Малхасян Г.Д.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46C9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Магазин с. Смоленское, ул. Центральная, д. 45 –прилегающая территория</w:t>
            </w:r>
          </w:p>
        </w:tc>
      </w:tr>
      <w:tr w:rsidR="00120217" w:rsidRPr="00854878" w14:paraId="09425504" w14:textId="77777777" w:rsidTr="00C44301">
        <w:trPr>
          <w:trHeight w:val="2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CA16" w14:textId="2915FE5E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F080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655A30C5" w14:textId="21874FA5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E86E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ИП Малхасян Г.Д.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AF42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Магазин с. Смоленское, ул. Парковая, д. 20 –прилегающая территория по периметру</w:t>
            </w:r>
          </w:p>
        </w:tc>
      </w:tr>
      <w:tr w:rsidR="00120217" w:rsidRPr="00854878" w14:paraId="6A18A540" w14:textId="77777777" w:rsidTr="00C44301">
        <w:trPr>
          <w:trHeight w:val="2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2C5B" w14:textId="4BCC128C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9061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7490A309" w14:textId="63CDB04E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7CFD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ИП Малхасян Г.Д.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E553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Нежилое здание с. Смоленское, ул. Центральная, д.8 -прилегающая территория по периметру</w:t>
            </w:r>
          </w:p>
        </w:tc>
      </w:tr>
      <w:tr w:rsidR="00120217" w:rsidRPr="00854878" w14:paraId="2C391C13" w14:textId="77777777" w:rsidTr="00C44301">
        <w:trPr>
          <w:trHeight w:val="2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6B14" w14:textId="6EF059C0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7C9C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027F2ED1" w14:textId="0D4055A6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B661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ИП Яхьев К.А.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98C2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Магазин с. Смоленское, ул. Центральная, д. 9 –прилегающая территория по периметру,</w:t>
            </w:r>
          </w:p>
        </w:tc>
      </w:tr>
      <w:tr w:rsidR="00120217" w:rsidRPr="00854878" w14:paraId="7213D32A" w14:textId="77777777" w:rsidTr="00C44301">
        <w:trPr>
          <w:trHeight w:val="2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D753" w14:textId="15B0133D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D7D6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27A2C2E1" w14:textId="495BEE61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013D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ИП Рамазанов Р.Р.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5048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Магазин с. Бектышево, ул. Центральная, д. 8 -прилегающая территория по периметру</w:t>
            </w:r>
          </w:p>
        </w:tc>
      </w:tr>
      <w:tr w:rsidR="00120217" w:rsidRPr="00854878" w14:paraId="0A06753D" w14:textId="77777777" w:rsidTr="00C44301">
        <w:trPr>
          <w:trHeight w:val="2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D981" w14:textId="1EDEC1A3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647E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20640BC0" w14:textId="4B2DF7B6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881C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ИП Малхасян Г.Д.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7F54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Магазин с. Бектышево, ул. Центральная, д. 28 -прилегающая территория по периметру</w:t>
            </w:r>
          </w:p>
        </w:tc>
      </w:tr>
      <w:tr w:rsidR="00120217" w:rsidRPr="00854878" w14:paraId="49E29E0A" w14:textId="77777777" w:rsidTr="00C44301">
        <w:trPr>
          <w:trHeight w:val="2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4FB8" w14:textId="62B73FB6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C508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359842DE" w14:textId="277A6C72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06A8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МОУ Бектышевская ОШ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23DD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Бектышево, ул. Центральная, д. 19 - прилегающая территория по периметру,</w:t>
            </w:r>
          </w:p>
        </w:tc>
      </w:tr>
      <w:tr w:rsidR="00120217" w:rsidRPr="00854878" w14:paraId="6E64FF27" w14:textId="77777777" w:rsidTr="00C44301">
        <w:trPr>
          <w:trHeight w:val="628"/>
        </w:trPr>
        <w:tc>
          <w:tcPr>
            <w:tcW w:w="1134" w:type="dxa"/>
          </w:tcPr>
          <w:p w14:paraId="15D5CDC9" w14:textId="2B141D7C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49840BBD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47D438FF" w14:textId="69C33071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339B57B1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 xml:space="preserve">ИП Кузнецова О.В. </w:t>
            </w:r>
          </w:p>
        </w:tc>
        <w:tc>
          <w:tcPr>
            <w:tcW w:w="4880" w:type="dxa"/>
            <w:gridSpan w:val="3"/>
          </w:tcPr>
          <w:p w14:paraId="697FFEF5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Никитская Слобода, ул. Вишневая, 1а – прилегающая территория до д. 7</w:t>
            </w:r>
          </w:p>
        </w:tc>
      </w:tr>
      <w:tr w:rsidR="00120217" w:rsidRPr="00854878" w14:paraId="4973DDC1" w14:textId="77777777" w:rsidTr="00C44301">
        <w:trPr>
          <w:trHeight w:val="222"/>
        </w:trPr>
        <w:tc>
          <w:tcPr>
            <w:tcW w:w="1134" w:type="dxa"/>
          </w:tcPr>
          <w:p w14:paraId="339D6890" w14:textId="3DBBD4E5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50C85B54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6866BAE8" w14:textId="31647C82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481D3990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 xml:space="preserve">ООО «Торсион» </w:t>
            </w:r>
          </w:p>
          <w:p w14:paraId="243616A4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ИП Злотников А.Н.</w:t>
            </w:r>
          </w:p>
        </w:tc>
        <w:tc>
          <w:tcPr>
            <w:tcW w:w="4880" w:type="dxa"/>
            <w:gridSpan w:val="3"/>
          </w:tcPr>
          <w:p w14:paraId="4A0F5670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Троицкая Слобода лесозащитная полоса от знака «Переславль-Залесский» (правая сторона по направлению г. Ярославль) до ул. Троицкая 1а (тротуар)</w:t>
            </w:r>
          </w:p>
        </w:tc>
      </w:tr>
      <w:tr w:rsidR="00120217" w:rsidRPr="00854878" w14:paraId="6EB4DFB6" w14:textId="77777777" w:rsidTr="00C44301">
        <w:trPr>
          <w:trHeight w:val="222"/>
        </w:trPr>
        <w:tc>
          <w:tcPr>
            <w:tcW w:w="1134" w:type="dxa"/>
          </w:tcPr>
          <w:p w14:paraId="7D0F117F" w14:textId="69E32D88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2C89FC3B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36177EBC" w14:textId="449E2B5D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3E65CD43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ООО «Идеал», ИП Иванов А.Н.</w:t>
            </w:r>
          </w:p>
        </w:tc>
        <w:tc>
          <w:tcPr>
            <w:tcW w:w="4880" w:type="dxa"/>
            <w:gridSpan w:val="3"/>
          </w:tcPr>
          <w:p w14:paraId="62804A72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д. Красная Деревня, ул. Совхозная – прилегающая территория</w:t>
            </w:r>
          </w:p>
        </w:tc>
      </w:tr>
      <w:tr w:rsidR="00120217" w:rsidRPr="00854878" w14:paraId="398AFCC6" w14:textId="77777777" w:rsidTr="00C44301">
        <w:trPr>
          <w:trHeight w:val="815"/>
        </w:trPr>
        <w:tc>
          <w:tcPr>
            <w:tcW w:w="1134" w:type="dxa"/>
          </w:tcPr>
          <w:p w14:paraId="2BF74354" w14:textId="39442979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6E090258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444E70E0" w14:textId="6AABCBD3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104D13E0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ИП Колобов Л.В.</w:t>
            </w:r>
          </w:p>
        </w:tc>
        <w:tc>
          <w:tcPr>
            <w:tcW w:w="4880" w:type="dxa"/>
            <w:gridSpan w:val="3"/>
          </w:tcPr>
          <w:p w14:paraId="78002B53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Борисоглебская Слобода, ул. Ново-Борисоглебская 49 – прилегающая территория</w:t>
            </w:r>
          </w:p>
        </w:tc>
      </w:tr>
      <w:tr w:rsidR="00120217" w:rsidRPr="00854878" w14:paraId="517494BC" w14:textId="77777777" w:rsidTr="00C44301">
        <w:trPr>
          <w:trHeight w:val="222"/>
        </w:trPr>
        <w:tc>
          <w:tcPr>
            <w:tcW w:w="1134" w:type="dxa"/>
          </w:tcPr>
          <w:p w14:paraId="241007E1" w14:textId="798D65A4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4B2EECBB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423D57FB" w14:textId="623C91BB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466521AF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ИП Алимова И.В.</w:t>
            </w:r>
          </w:p>
        </w:tc>
        <w:tc>
          <w:tcPr>
            <w:tcW w:w="4880" w:type="dxa"/>
            <w:gridSpan w:val="3"/>
          </w:tcPr>
          <w:p w14:paraId="30CA06D3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Соломидино, ул. Центральная, 17а – прилегающая территория до д. 52</w:t>
            </w:r>
          </w:p>
        </w:tc>
      </w:tr>
      <w:tr w:rsidR="00120217" w:rsidRPr="00854878" w14:paraId="78F276E2" w14:textId="77777777" w:rsidTr="00C44301">
        <w:trPr>
          <w:trHeight w:val="222"/>
        </w:trPr>
        <w:tc>
          <w:tcPr>
            <w:tcW w:w="1134" w:type="dxa"/>
          </w:tcPr>
          <w:p w14:paraId="007AC01A" w14:textId="54651C5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315A61F5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23BAAC02" w14:textId="736CCB5E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4B65969D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ИП Алимова И.В.</w:t>
            </w:r>
          </w:p>
        </w:tc>
        <w:tc>
          <w:tcPr>
            <w:tcW w:w="4880" w:type="dxa"/>
            <w:gridSpan w:val="3"/>
          </w:tcPr>
          <w:p w14:paraId="134FD6DC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д. Веслево, ул. Школьная, 20а – прилегающая территория до д. 52</w:t>
            </w:r>
          </w:p>
        </w:tc>
      </w:tr>
      <w:tr w:rsidR="00120217" w:rsidRPr="00854878" w14:paraId="6F85D187" w14:textId="77777777" w:rsidTr="00C44301">
        <w:trPr>
          <w:trHeight w:val="222"/>
        </w:trPr>
        <w:tc>
          <w:tcPr>
            <w:tcW w:w="1134" w:type="dxa"/>
          </w:tcPr>
          <w:p w14:paraId="08C7A874" w14:textId="45FD22B3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19AB041D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0E011ED6" w14:textId="50C9936B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5C08A752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Сыроварня Марии Коваль</w:t>
            </w:r>
          </w:p>
        </w:tc>
        <w:tc>
          <w:tcPr>
            <w:tcW w:w="4880" w:type="dxa"/>
            <w:gridSpan w:val="3"/>
          </w:tcPr>
          <w:p w14:paraId="5307DBBD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Новоселье, ул. Центральная, 2 – прилегающая территория до д. 17</w:t>
            </w:r>
          </w:p>
        </w:tc>
      </w:tr>
      <w:tr w:rsidR="00120217" w:rsidRPr="00854878" w14:paraId="7EDB555B" w14:textId="77777777" w:rsidTr="00C44301">
        <w:trPr>
          <w:trHeight w:val="222"/>
        </w:trPr>
        <w:tc>
          <w:tcPr>
            <w:tcW w:w="1134" w:type="dxa"/>
          </w:tcPr>
          <w:p w14:paraId="7BC40926" w14:textId="1B2918DA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7A41B299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526A00CA" w14:textId="456D965C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47AD188E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ООО «М-Сервис»</w:t>
            </w:r>
          </w:p>
        </w:tc>
        <w:tc>
          <w:tcPr>
            <w:tcW w:w="4880" w:type="dxa"/>
            <w:gridSpan w:val="3"/>
          </w:tcPr>
          <w:p w14:paraId="5693CAE3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Веськово, ул. Пера I, 77 – прилегающая территория</w:t>
            </w:r>
          </w:p>
        </w:tc>
      </w:tr>
      <w:tr w:rsidR="00120217" w:rsidRPr="00854878" w14:paraId="646972A2" w14:textId="77777777" w:rsidTr="00C44301">
        <w:trPr>
          <w:trHeight w:val="222"/>
        </w:trPr>
        <w:tc>
          <w:tcPr>
            <w:tcW w:w="1134" w:type="dxa"/>
          </w:tcPr>
          <w:p w14:paraId="3F667DAB" w14:textId="12AB2549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62DCED06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61C355F8" w14:textId="507DF185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1DC600F5" w14:textId="7A7CB79D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ООО «ГКС»</w:t>
            </w:r>
          </w:p>
        </w:tc>
        <w:tc>
          <w:tcPr>
            <w:tcW w:w="4880" w:type="dxa"/>
            <w:gridSpan w:val="3"/>
          </w:tcPr>
          <w:p w14:paraId="501F8621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Новоселье, ул. Центральная от д. 10 до д.20</w:t>
            </w:r>
          </w:p>
        </w:tc>
      </w:tr>
      <w:tr w:rsidR="00120217" w:rsidRPr="00854878" w14:paraId="40781F1F" w14:textId="77777777" w:rsidTr="00C44301">
        <w:trPr>
          <w:trHeight w:val="222"/>
        </w:trPr>
        <w:tc>
          <w:tcPr>
            <w:tcW w:w="1134" w:type="dxa"/>
          </w:tcPr>
          <w:p w14:paraId="3C5F981A" w14:textId="4AC21CF0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2A0CBAFB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50882946" w14:textId="456E00C8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12A44D5B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Магазин «Пятерочка»</w:t>
            </w:r>
          </w:p>
        </w:tc>
        <w:tc>
          <w:tcPr>
            <w:tcW w:w="4880" w:type="dxa"/>
            <w:gridSpan w:val="3"/>
          </w:tcPr>
          <w:p w14:paraId="44385741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Купанское, ул. Советская, 4 – прилегающая территория по периметру + территория памятника погибшим воинам</w:t>
            </w:r>
          </w:p>
        </w:tc>
      </w:tr>
      <w:tr w:rsidR="00120217" w:rsidRPr="00854878" w14:paraId="18756182" w14:textId="77777777" w:rsidTr="00C44301">
        <w:trPr>
          <w:trHeight w:val="222"/>
        </w:trPr>
        <w:tc>
          <w:tcPr>
            <w:tcW w:w="1134" w:type="dxa"/>
          </w:tcPr>
          <w:p w14:paraId="5B4EBF2D" w14:textId="13DCFE9A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4DAA2C43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32A4038E" w14:textId="1470E6C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59291E59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 xml:space="preserve">ИП Серов А.В., </w:t>
            </w:r>
            <w:r w:rsidRPr="007C49EC">
              <w:rPr>
                <w:sz w:val="26"/>
                <w:szCs w:val="26"/>
              </w:rPr>
              <w:br/>
              <w:t>АО «Тандер» (магазин «Магнит»)</w:t>
            </w:r>
          </w:p>
        </w:tc>
        <w:tc>
          <w:tcPr>
            <w:tcW w:w="4880" w:type="dxa"/>
            <w:gridSpan w:val="3"/>
          </w:tcPr>
          <w:p w14:paraId="197E2C47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Купанское, ул. Советская, 21 – прилегающая территория по периметру, ул. Советская, 38 территория берега реки около пешеходного моста</w:t>
            </w:r>
          </w:p>
        </w:tc>
      </w:tr>
      <w:tr w:rsidR="00120217" w:rsidRPr="00854878" w14:paraId="57BCAB1C" w14:textId="77777777" w:rsidTr="00C44301">
        <w:trPr>
          <w:trHeight w:val="222"/>
        </w:trPr>
        <w:tc>
          <w:tcPr>
            <w:tcW w:w="1134" w:type="dxa"/>
          </w:tcPr>
          <w:p w14:paraId="6A2A772A" w14:textId="20202480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223D4DC0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4A084A79" w14:textId="24DC7719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3B1DE54A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ИП Серов А.В.</w:t>
            </w:r>
          </w:p>
        </w:tc>
        <w:tc>
          <w:tcPr>
            <w:tcW w:w="4880" w:type="dxa"/>
            <w:gridSpan w:val="3"/>
          </w:tcPr>
          <w:p w14:paraId="04F21FDA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Купанское, ул. Депутатская, 18 – прилегающая территория по периметру + территория ул. Депутатская, 19,23</w:t>
            </w:r>
          </w:p>
        </w:tc>
      </w:tr>
      <w:tr w:rsidR="00120217" w:rsidRPr="00854878" w14:paraId="267975B5" w14:textId="77777777" w:rsidTr="00C44301">
        <w:trPr>
          <w:trHeight w:val="222"/>
        </w:trPr>
        <w:tc>
          <w:tcPr>
            <w:tcW w:w="1134" w:type="dxa"/>
          </w:tcPr>
          <w:p w14:paraId="7BFD44DC" w14:textId="0C251214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233ACDD0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5B7E3D95" w14:textId="21F67869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150D607D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АО «Почта России»</w:t>
            </w:r>
          </w:p>
        </w:tc>
        <w:tc>
          <w:tcPr>
            <w:tcW w:w="4880" w:type="dxa"/>
            <w:gridSpan w:val="3"/>
          </w:tcPr>
          <w:p w14:paraId="3D3B4957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Купанское, ул. Депутатская, 1 – прилегающая территория по периметру + территория памятника погибшим воинам</w:t>
            </w:r>
          </w:p>
        </w:tc>
      </w:tr>
      <w:tr w:rsidR="00120217" w:rsidRPr="00854878" w14:paraId="59FA5C04" w14:textId="77777777" w:rsidTr="00C44301">
        <w:trPr>
          <w:trHeight w:val="222"/>
        </w:trPr>
        <w:tc>
          <w:tcPr>
            <w:tcW w:w="1134" w:type="dxa"/>
          </w:tcPr>
          <w:p w14:paraId="1CA57833" w14:textId="05333900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5B4871A5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25DEC9B8" w14:textId="053C9B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6EED5A14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ИП Серов А.В.</w:t>
            </w:r>
          </w:p>
          <w:p w14:paraId="22A5A0FC" w14:textId="77777777" w:rsidR="00120217" w:rsidRPr="007C49EC" w:rsidRDefault="00120217" w:rsidP="00120217">
            <w:pPr>
              <w:rPr>
                <w:sz w:val="26"/>
                <w:szCs w:val="26"/>
              </w:rPr>
            </w:pPr>
          </w:p>
        </w:tc>
        <w:tc>
          <w:tcPr>
            <w:tcW w:w="4880" w:type="dxa"/>
            <w:gridSpan w:val="3"/>
          </w:tcPr>
          <w:p w14:paraId="471DB6CB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 xml:space="preserve">с. Купанское, ул. Плещеевская, 74 – прилегающая территория по периметру </w:t>
            </w:r>
          </w:p>
        </w:tc>
      </w:tr>
      <w:tr w:rsidR="00120217" w:rsidRPr="00854878" w14:paraId="1BEED24C" w14:textId="77777777" w:rsidTr="00C44301">
        <w:trPr>
          <w:trHeight w:val="222"/>
        </w:trPr>
        <w:tc>
          <w:tcPr>
            <w:tcW w:w="1134" w:type="dxa"/>
          </w:tcPr>
          <w:p w14:paraId="74A8F039" w14:textId="191E5D2A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507FEA48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0564B90E" w14:textId="564B9C2E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041BFDE5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ООО «Гамма»</w:t>
            </w:r>
          </w:p>
        </w:tc>
        <w:tc>
          <w:tcPr>
            <w:tcW w:w="4880" w:type="dxa"/>
            <w:gridSpan w:val="3"/>
          </w:tcPr>
          <w:p w14:paraId="40E7E952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Купанское, ул. Набережная, д. 56а - прилегающая территория по периметру</w:t>
            </w:r>
          </w:p>
        </w:tc>
      </w:tr>
      <w:tr w:rsidR="00120217" w:rsidRPr="00854878" w14:paraId="6487B93F" w14:textId="77777777" w:rsidTr="00C44301">
        <w:trPr>
          <w:trHeight w:val="222"/>
        </w:trPr>
        <w:tc>
          <w:tcPr>
            <w:tcW w:w="1134" w:type="dxa"/>
          </w:tcPr>
          <w:p w14:paraId="3406697A" w14:textId="3CE8D585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272CEFC2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00BC58E8" w14:textId="01F6B01C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54AB67D0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ООО «ЛесПромТех»</w:t>
            </w:r>
          </w:p>
        </w:tc>
        <w:tc>
          <w:tcPr>
            <w:tcW w:w="4880" w:type="dxa"/>
            <w:gridSpan w:val="3"/>
          </w:tcPr>
          <w:p w14:paraId="4EBA84DC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Лыченцы, ул. Центральная, 65 – прилегающая территория + территория у обелиска ул. Центральная, 51</w:t>
            </w:r>
          </w:p>
        </w:tc>
      </w:tr>
      <w:tr w:rsidR="00120217" w:rsidRPr="00854878" w14:paraId="13CFD863" w14:textId="77777777" w:rsidTr="00C44301">
        <w:trPr>
          <w:trHeight w:val="222"/>
        </w:trPr>
        <w:tc>
          <w:tcPr>
            <w:tcW w:w="1134" w:type="dxa"/>
          </w:tcPr>
          <w:p w14:paraId="45DA911C" w14:textId="4B54312C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56E302C5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5C451E8C" w14:textId="5DEE326E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62B1B959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Продуктовый ларек «Подворье» КФХ Давид Н.П.</w:t>
            </w:r>
          </w:p>
        </w:tc>
        <w:tc>
          <w:tcPr>
            <w:tcW w:w="4880" w:type="dxa"/>
            <w:gridSpan w:val="3"/>
          </w:tcPr>
          <w:p w14:paraId="57207907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Лыченцы, ул. Центральная, 4 – прилегающая территория до дороги</w:t>
            </w:r>
          </w:p>
        </w:tc>
      </w:tr>
      <w:tr w:rsidR="00120217" w:rsidRPr="00854878" w14:paraId="540B25A4" w14:textId="77777777" w:rsidTr="00C44301">
        <w:trPr>
          <w:trHeight w:val="640"/>
        </w:trPr>
        <w:tc>
          <w:tcPr>
            <w:tcW w:w="1134" w:type="dxa"/>
          </w:tcPr>
          <w:p w14:paraId="27AD1573" w14:textId="77EF475D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5EFF09FF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027A8C68" w14:textId="792F5D5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326930F2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Магазин «Продукты»</w:t>
            </w:r>
          </w:p>
        </w:tc>
        <w:tc>
          <w:tcPr>
            <w:tcW w:w="4880" w:type="dxa"/>
            <w:gridSpan w:val="3"/>
          </w:tcPr>
          <w:p w14:paraId="0887927B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 xml:space="preserve">д. Скоморохово, ул. Крестьянская, 1 – прилегающая территория + территория памятника погибшим воинам </w:t>
            </w:r>
          </w:p>
        </w:tc>
      </w:tr>
      <w:tr w:rsidR="00120217" w:rsidRPr="00854878" w14:paraId="3E0B5AE3" w14:textId="77777777" w:rsidTr="00C44301">
        <w:trPr>
          <w:trHeight w:val="222"/>
        </w:trPr>
        <w:tc>
          <w:tcPr>
            <w:tcW w:w="1134" w:type="dxa"/>
          </w:tcPr>
          <w:p w14:paraId="4AAFDDD1" w14:textId="3191A795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631B419A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67C0DEC2" w14:textId="27B09FB1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6D2EAA11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ИП Гладышев А.В.</w:t>
            </w:r>
          </w:p>
        </w:tc>
        <w:tc>
          <w:tcPr>
            <w:tcW w:w="4880" w:type="dxa"/>
            <w:gridSpan w:val="3"/>
          </w:tcPr>
          <w:p w14:paraId="323F361A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 xml:space="preserve">с. Красное, ул. Центральная, 66 - прилегающая территория по периметру, территория между храмом и остановкой </w:t>
            </w:r>
          </w:p>
        </w:tc>
      </w:tr>
      <w:tr w:rsidR="00120217" w:rsidRPr="00854878" w14:paraId="370F6F6F" w14:textId="77777777" w:rsidTr="00C44301">
        <w:trPr>
          <w:trHeight w:val="222"/>
        </w:trPr>
        <w:tc>
          <w:tcPr>
            <w:tcW w:w="1134" w:type="dxa"/>
          </w:tcPr>
          <w:p w14:paraId="54AA8F54" w14:textId="3BD6CF14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0EBC8399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52E80F89" w14:textId="71114731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2BA8EA7D" w14:textId="0B92FC34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ИП Козлова О. Б.</w:t>
            </w:r>
          </w:p>
        </w:tc>
        <w:tc>
          <w:tcPr>
            <w:tcW w:w="4880" w:type="dxa"/>
            <w:gridSpan w:val="3"/>
          </w:tcPr>
          <w:p w14:paraId="0A389096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Большая Брембола, ул. Строителей, д. 21 - прилегающая территория по периметру и д. 7</w:t>
            </w:r>
          </w:p>
        </w:tc>
      </w:tr>
      <w:tr w:rsidR="00120217" w:rsidRPr="00854878" w14:paraId="667A698E" w14:textId="77777777" w:rsidTr="00C44301">
        <w:trPr>
          <w:trHeight w:val="222"/>
        </w:trPr>
        <w:tc>
          <w:tcPr>
            <w:tcW w:w="1134" w:type="dxa"/>
          </w:tcPr>
          <w:p w14:paraId="6632BDDA" w14:textId="3AD304D6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11B0C798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7777AA1B" w14:textId="45E5C7F1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44C5B895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ООО «Стройдвор»</w:t>
            </w:r>
          </w:p>
        </w:tc>
        <w:tc>
          <w:tcPr>
            <w:tcW w:w="4880" w:type="dxa"/>
            <w:gridSpan w:val="3"/>
          </w:tcPr>
          <w:p w14:paraId="7046FFD2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 xml:space="preserve">с. Большая Брембола, ул. Центральная, - прилегающая территория + территория спортивной площадки на ул. Советская,  и около прилегающей территории </w:t>
            </w:r>
          </w:p>
          <w:p w14:paraId="6ED1175E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пер. Дорожный, д. 2 - прилегающая территория по периметру</w:t>
            </w:r>
          </w:p>
        </w:tc>
      </w:tr>
      <w:tr w:rsidR="00120217" w:rsidRPr="00854878" w14:paraId="75B0B625" w14:textId="77777777" w:rsidTr="00C44301">
        <w:trPr>
          <w:trHeight w:val="222"/>
        </w:trPr>
        <w:tc>
          <w:tcPr>
            <w:tcW w:w="1134" w:type="dxa"/>
          </w:tcPr>
          <w:p w14:paraId="013068E5" w14:textId="4C6D6606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10804A42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3B93972A" w14:textId="24AD86CB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281AEC78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ИП Дудукин А.В.</w:t>
            </w:r>
          </w:p>
        </w:tc>
        <w:tc>
          <w:tcPr>
            <w:tcW w:w="4880" w:type="dxa"/>
            <w:gridSpan w:val="3"/>
          </w:tcPr>
          <w:p w14:paraId="2BEE72A4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Большая Брембола, ул. Советская, 39 - прилегающая территория + берег пруда со стороны магазина</w:t>
            </w:r>
          </w:p>
        </w:tc>
      </w:tr>
      <w:tr w:rsidR="00120217" w:rsidRPr="00854878" w14:paraId="1CFA6BDB" w14:textId="77777777" w:rsidTr="00C44301">
        <w:trPr>
          <w:trHeight w:val="222"/>
        </w:trPr>
        <w:tc>
          <w:tcPr>
            <w:tcW w:w="1134" w:type="dxa"/>
          </w:tcPr>
          <w:p w14:paraId="1748AEF7" w14:textId="1BEFDDAE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147DA0E2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23C8AE68" w14:textId="3291BB9E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64D78600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ИП Дубынин А.А.</w:t>
            </w:r>
          </w:p>
        </w:tc>
        <w:tc>
          <w:tcPr>
            <w:tcW w:w="4880" w:type="dxa"/>
            <w:gridSpan w:val="3"/>
          </w:tcPr>
          <w:p w14:paraId="3B3C8D02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п. Ивановское территория аллеи от ул. Ленина, 11 до фонтана + прилегающая территория</w:t>
            </w:r>
          </w:p>
        </w:tc>
      </w:tr>
      <w:tr w:rsidR="00120217" w:rsidRPr="00854878" w14:paraId="798C46BC" w14:textId="77777777" w:rsidTr="00C44301">
        <w:trPr>
          <w:trHeight w:val="222"/>
        </w:trPr>
        <w:tc>
          <w:tcPr>
            <w:tcW w:w="1134" w:type="dxa"/>
          </w:tcPr>
          <w:p w14:paraId="4E087A23" w14:textId="5C182C75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1784DEAB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2F20C2B0" w14:textId="5F5EF819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16D9A398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ИП Кодолов О.В.</w:t>
            </w:r>
          </w:p>
        </w:tc>
        <w:tc>
          <w:tcPr>
            <w:tcW w:w="4880" w:type="dxa"/>
            <w:gridSpan w:val="3"/>
          </w:tcPr>
          <w:p w14:paraId="3665C6E6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п. Ивановское территория аллеи ул. Московская, д. 15 до фонтана + прилегающая территория</w:t>
            </w:r>
          </w:p>
        </w:tc>
      </w:tr>
      <w:tr w:rsidR="00120217" w:rsidRPr="00854878" w14:paraId="0771D840" w14:textId="77777777" w:rsidTr="00C44301">
        <w:trPr>
          <w:trHeight w:val="629"/>
        </w:trPr>
        <w:tc>
          <w:tcPr>
            <w:tcW w:w="1134" w:type="dxa"/>
          </w:tcPr>
          <w:p w14:paraId="15828AB1" w14:textId="266E72F3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7CAB48E9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06E71473" w14:textId="52191000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6A082550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 xml:space="preserve">ИП Бахмут О.М. (кафе «Верста») </w:t>
            </w:r>
          </w:p>
        </w:tc>
        <w:tc>
          <w:tcPr>
            <w:tcW w:w="4880" w:type="dxa"/>
            <w:gridSpan w:val="3"/>
          </w:tcPr>
          <w:p w14:paraId="558C6E57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д. Перелески, ул. Центральная территория парка за памятником погибшим воинам + прилегающая территория</w:t>
            </w:r>
          </w:p>
        </w:tc>
      </w:tr>
      <w:tr w:rsidR="00120217" w:rsidRPr="00854878" w14:paraId="058BE1E9" w14:textId="77777777" w:rsidTr="00C44301">
        <w:trPr>
          <w:trHeight w:val="698"/>
        </w:trPr>
        <w:tc>
          <w:tcPr>
            <w:tcW w:w="1134" w:type="dxa"/>
          </w:tcPr>
          <w:p w14:paraId="3581BE28" w14:textId="3C3DDD06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451922EF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49788795" w14:textId="705DF4DA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2FF63CDE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Магазин-кафе «Сытый Ёжик»</w:t>
            </w:r>
          </w:p>
        </w:tc>
        <w:tc>
          <w:tcPr>
            <w:tcW w:w="4880" w:type="dxa"/>
            <w:gridSpan w:val="3"/>
          </w:tcPr>
          <w:p w14:paraId="1489CD0B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д. Перелески, ул. Центральная территория парка за памятником погибшим воинам + прилегающая территория</w:t>
            </w:r>
          </w:p>
        </w:tc>
      </w:tr>
      <w:tr w:rsidR="00120217" w:rsidRPr="00854878" w14:paraId="210F65C1" w14:textId="77777777" w:rsidTr="00C44301">
        <w:trPr>
          <w:trHeight w:val="222"/>
        </w:trPr>
        <w:tc>
          <w:tcPr>
            <w:tcW w:w="1134" w:type="dxa"/>
          </w:tcPr>
          <w:p w14:paraId="626662FC" w14:textId="763CA413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1808AC57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7B7A69BB" w14:textId="1FC83CC1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22372080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Пригородное территориальное управление</w:t>
            </w:r>
          </w:p>
        </w:tc>
        <w:tc>
          <w:tcPr>
            <w:tcW w:w="4880" w:type="dxa"/>
            <w:gridSpan w:val="3"/>
          </w:tcPr>
          <w:p w14:paraId="37E681D4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Новоселье, ул. Центральная,1, прилегающая территория</w:t>
            </w:r>
          </w:p>
        </w:tc>
      </w:tr>
      <w:tr w:rsidR="00120217" w:rsidRPr="00854878" w14:paraId="02D5A312" w14:textId="77777777" w:rsidTr="00C44301">
        <w:trPr>
          <w:trHeight w:val="611"/>
        </w:trPr>
        <w:tc>
          <w:tcPr>
            <w:tcW w:w="1134" w:type="dxa"/>
          </w:tcPr>
          <w:p w14:paraId="66BF5861" w14:textId="0F6F57E7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3790CAB3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20CE5310" w14:textId="48BD0473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26555BA4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Пригородное территориальное управление</w:t>
            </w:r>
          </w:p>
        </w:tc>
        <w:tc>
          <w:tcPr>
            <w:tcW w:w="4880" w:type="dxa"/>
            <w:gridSpan w:val="3"/>
          </w:tcPr>
          <w:p w14:paraId="33A9595A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Троицкая Слобода, ул. Троицкая, 1а, прилегающая территория</w:t>
            </w:r>
          </w:p>
        </w:tc>
      </w:tr>
      <w:tr w:rsidR="00120217" w:rsidRPr="00854878" w14:paraId="7898756B" w14:textId="77777777" w:rsidTr="00C44301">
        <w:trPr>
          <w:trHeight w:val="222"/>
        </w:trPr>
        <w:tc>
          <w:tcPr>
            <w:tcW w:w="1134" w:type="dxa"/>
          </w:tcPr>
          <w:p w14:paraId="58DDA70E" w14:textId="3D8BFB15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509BE3C3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2B984D5E" w14:textId="077D910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0CDCE026" w14:textId="7DE8FF2C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ООО «ГКС»</w:t>
            </w:r>
          </w:p>
        </w:tc>
        <w:tc>
          <w:tcPr>
            <w:tcW w:w="4880" w:type="dxa"/>
            <w:gridSpan w:val="3"/>
          </w:tcPr>
          <w:p w14:paraId="108FD2D8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п. Ивановское, ул. Ленина, 23 прилегающая территория бани и газовой котельной</w:t>
            </w:r>
          </w:p>
        </w:tc>
      </w:tr>
      <w:tr w:rsidR="00120217" w:rsidRPr="00854878" w14:paraId="5EF38621" w14:textId="77777777" w:rsidTr="00C44301">
        <w:trPr>
          <w:trHeight w:val="788"/>
        </w:trPr>
        <w:tc>
          <w:tcPr>
            <w:tcW w:w="1134" w:type="dxa"/>
          </w:tcPr>
          <w:p w14:paraId="0BDD789E" w14:textId="3E2C1704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3D37A688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3AD25C02" w14:textId="1AFC837A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33209A82" w14:textId="6ACA41F4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ООО «ГКС»</w:t>
            </w:r>
          </w:p>
        </w:tc>
        <w:tc>
          <w:tcPr>
            <w:tcW w:w="4880" w:type="dxa"/>
            <w:gridSpan w:val="3"/>
          </w:tcPr>
          <w:p w14:paraId="04D448A5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с. Новое, ул. Кирпичная – прилегающая территория по периметру (около котельной)</w:t>
            </w:r>
          </w:p>
        </w:tc>
      </w:tr>
      <w:tr w:rsidR="00120217" w:rsidRPr="00854878" w14:paraId="2B117030" w14:textId="77777777" w:rsidTr="00C44301">
        <w:trPr>
          <w:trHeight w:val="222"/>
        </w:trPr>
        <w:tc>
          <w:tcPr>
            <w:tcW w:w="1134" w:type="dxa"/>
          </w:tcPr>
          <w:p w14:paraId="3F6D95ED" w14:textId="3C7BCBBF" w:rsidR="00120217" w:rsidRPr="00854878" w:rsidRDefault="00120217" w:rsidP="0002488B">
            <w:pPr>
              <w:numPr>
                <w:ilvl w:val="0"/>
                <w:numId w:val="30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23" w:type="dxa"/>
          </w:tcPr>
          <w:p w14:paraId="5822EF28" w14:textId="77777777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01.04.2026</w:t>
            </w:r>
          </w:p>
          <w:p w14:paraId="080BD554" w14:textId="4F3DAF44" w:rsidR="00120217" w:rsidRPr="007C49EC" w:rsidRDefault="00120217" w:rsidP="00120217">
            <w:pPr>
              <w:jc w:val="center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30.04.2026</w:t>
            </w:r>
          </w:p>
        </w:tc>
        <w:tc>
          <w:tcPr>
            <w:tcW w:w="2839" w:type="dxa"/>
            <w:gridSpan w:val="2"/>
          </w:tcPr>
          <w:p w14:paraId="4903B8C7" w14:textId="77777777" w:rsidR="00120217" w:rsidRPr="007C49EC" w:rsidRDefault="00120217" w:rsidP="00120217">
            <w:pPr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СПК Колхоз им. Мичурина</w:t>
            </w:r>
          </w:p>
        </w:tc>
        <w:tc>
          <w:tcPr>
            <w:tcW w:w="4880" w:type="dxa"/>
            <w:gridSpan w:val="3"/>
          </w:tcPr>
          <w:p w14:paraId="2ED48C27" w14:textId="77777777" w:rsidR="00120217" w:rsidRPr="007C49EC" w:rsidRDefault="00120217" w:rsidP="00120217">
            <w:pPr>
              <w:jc w:val="both"/>
              <w:rPr>
                <w:sz w:val="26"/>
                <w:szCs w:val="26"/>
              </w:rPr>
            </w:pPr>
            <w:r w:rsidRPr="007C49EC">
              <w:rPr>
                <w:sz w:val="26"/>
                <w:szCs w:val="26"/>
              </w:rPr>
              <w:t>д. Фонинское, ул. Мичуринская, д. 59 - прилегающая территория</w:t>
            </w:r>
          </w:p>
        </w:tc>
      </w:tr>
    </w:tbl>
    <w:p w14:paraId="64111FB3" w14:textId="5DA924A8" w:rsidR="000902C9" w:rsidRPr="00854878" w:rsidRDefault="000902C9" w:rsidP="00BF2F75"/>
    <w:p w14:paraId="3CF02882" w14:textId="644ED725" w:rsidR="00662FE4" w:rsidRPr="00854878" w:rsidRDefault="00662FE4" w:rsidP="00BF2F75"/>
    <w:p w14:paraId="3FA09111" w14:textId="06AF34D4" w:rsidR="00662FE4" w:rsidRDefault="00662FE4" w:rsidP="00BF2F75"/>
    <w:p w14:paraId="0A8A63EA" w14:textId="7A27B2A4" w:rsidR="00277344" w:rsidRDefault="00277344" w:rsidP="00BF2F75"/>
    <w:p w14:paraId="5FFD24FA" w14:textId="0D807E23" w:rsidR="00277344" w:rsidRDefault="00277344" w:rsidP="00BF2F75"/>
    <w:p w14:paraId="1573CD19" w14:textId="168FFD65" w:rsidR="00277344" w:rsidRDefault="00277344" w:rsidP="00BF2F75"/>
    <w:p w14:paraId="2CF8BFD8" w14:textId="5DE48521" w:rsidR="00277344" w:rsidRDefault="00277344" w:rsidP="00BF2F75"/>
    <w:p w14:paraId="22D41DA7" w14:textId="3E826144" w:rsidR="00277344" w:rsidRDefault="00277344" w:rsidP="00BF2F75"/>
    <w:p w14:paraId="2ADA4020" w14:textId="11DADDF9" w:rsidR="00277344" w:rsidRDefault="00277344" w:rsidP="00BF2F75"/>
    <w:p w14:paraId="148264D6" w14:textId="6963353D" w:rsidR="00277344" w:rsidRDefault="00277344" w:rsidP="00BF2F75"/>
    <w:p w14:paraId="1DFE5AA6" w14:textId="41E864F3" w:rsidR="00277344" w:rsidRDefault="00277344" w:rsidP="00BF2F75"/>
    <w:p w14:paraId="0B75A588" w14:textId="3B5C116C" w:rsidR="00277344" w:rsidRDefault="00277344" w:rsidP="00BF2F75"/>
    <w:p w14:paraId="56152CDB" w14:textId="0566B87C" w:rsidR="00277344" w:rsidRDefault="00277344" w:rsidP="00BF2F75"/>
    <w:p w14:paraId="50C0283D" w14:textId="76D49907" w:rsidR="00277344" w:rsidRDefault="00277344" w:rsidP="00BF2F75"/>
    <w:p w14:paraId="54FF9ED2" w14:textId="6D7CD31A" w:rsidR="00277344" w:rsidRDefault="00277344" w:rsidP="00BF2F75"/>
    <w:p w14:paraId="68BB6D1A" w14:textId="79556492" w:rsidR="00277344" w:rsidRDefault="00277344" w:rsidP="00BF2F75"/>
    <w:p w14:paraId="5C0024FB" w14:textId="0C97996A" w:rsidR="00277344" w:rsidRDefault="00277344" w:rsidP="00BF2F75"/>
    <w:p w14:paraId="2EE51E06" w14:textId="26BD8D98" w:rsidR="00277344" w:rsidRDefault="00277344" w:rsidP="00BF2F75"/>
    <w:p w14:paraId="50EDC9A6" w14:textId="4D5DBF71" w:rsidR="00277344" w:rsidRDefault="00277344" w:rsidP="00BF2F75"/>
    <w:p w14:paraId="20863F99" w14:textId="5942997C" w:rsidR="00277344" w:rsidRDefault="00277344" w:rsidP="00BF2F75"/>
    <w:p w14:paraId="6B072022" w14:textId="0B689C62" w:rsidR="00277344" w:rsidRDefault="00277344" w:rsidP="00BF2F75"/>
    <w:p w14:paraId="474421F6" w14:textId="1BD7A35A" w:rsidR="00277344" w:rsidRDefault="00277344" w:rsidP="00BF2F75"/>
    <w:p w14:paraId="3AA26406" w14:textId="02E41A18" w:rsidR="00277344" w:rsidRDefault="00277344" w:rsidP="00BF2F75"/>
    <w:p w14:paraId="03C9AB04" w14:textId="6AB276F2" w:rsidR="00277344" w:rsidRDefault="00277344" w:rsidP="00BF2F75"/>
    <w:p w14:paraId="5B89FF1D" w14:textId="580CEAF4" w:rsidR="00277344" w:rsidRDefault="00277344" w:rsidP="00BF2F75"/>
    <w:p w14:paraId="029E704E" w14:textId="134715C3" w:rsidR="00277344" w:rsidRDefault="00277344" w:rsidP="00BF2F75"/>
    <w:p w14:paraId="291AA0E0" w14:textId="7D9A8358" w:rsidR="00277344" w:rsidRDefault="00277344" w:rsidP="00BF2F75"/>
    <w:p w14:paraId="2BADBC3C" w14:textId="431B079D" w:rsidR="00277344" w:rsidRDefault="00277344" w:rsidP="00BF2F75"/>
    <w:p w14:paraId="7EFFE640" w14:textId="3A312BBF" w:rsidR="00277344" w:rsidRDefault="00277344" w:rsidP="00BF2F75"/>
    <w:p w14:paraId="0B681A07" w14:textId="61188999" w:rsidR="00277344" w:rsidRDefault="00277344" w:rsidP="00BF2F75"/>
    <w:p w14:paraId="05639CE9" w14:textId="59874074" w:rsidR="00277344" w:rsidRDefault="00277344" w:rsidP="00BF2F75"/>
    <w:p w14:paraId="34C0899E" w14:textId="596C4651" w:rsidR="00277344" w:rsidRDefault="00277344" w:rsidP="00BF2F75"/>
    <w:p w14:paraId="29D27C0D" w14:textId="0AEDC469" w:rsidR="00277344" w:rsidRDefault="00277344" w:rsidP="00BF2F75"/>
    <w:p w14:paraId="5E94A0C5" w14:textId="06E8A15A" w:rsidR="00277344" w:rsidRDefault="00277344" w:rsidP="00BF2F75"/>
    <w:p w14:paraId="2582AFDF" w14:textId="21A1BE01" w:rsidR="00277344" w:rsidRDefault="00277344" w:rsidP="00BF2F75"/>
    <w:p w14:paraId="5502E47C" w14:textId="6B0444C2" w:rsidR="00277344" w:rsidRDefault="00277344" w:rsidP="00BF2F75"/>
    <w:p w14:paraId="1DCEACE8" w14:textId="1CCBFF73" w:rsidR="00277344" w:rsidRDefault="00277344" w:rsidP="00BF2F75"/>
    <w:p w14:paraId="591396F9" w14:textId="77777777" w:rsidR="00277344" w:rsidRDefault="00277344" w:rsidP="00BF2F75"/>
    <w:p w14:paraId="305251CA" w14:textId="77777777" w:rsidR="00277344" w:rsidRPr="00854878" w:rsidRDefault="00277344" w:rsidP="00BF2F75"/>
    <w:p w14:paraId="145DC094" w14:textId="77777777" w:rsidR="00D43A67" w:rsidRPr="00854878" w:rsidRDefault="000902C9" w:rsidP="000902C9">
      <w:r w:rsidRPr="00854878">
        <w:t xml:space="preserve">                                                                                            </w:t>
      </w:r>
    </w:p>
    <w:p w14:paraId="4168A653" w14:textId="1B6C17B4" w:rsidR="000902C9" w:rsidRPr="00854878" w:rsidRDefault="00D43A67" w:rsidP="000902C9">
      <w:pPr>
        <w:rPr>
          <w:sz w:val="26"/>
          <w:szCs w:val="26"/>
        </w:rPr>
      </w:pPr>
      <w:r w:rsidRPr="00854878">
        <w:lastRenderedPageBreak/>
        <w:t xml:space="preserve">                                                                                            </w:t>
      </w:r>
      <w:r w:rsidR="000902C9" w:rsidRPr="00854878">
        <w:rPr>
          <w:sz w:val="26"/>
          <w:szCs w:val="26"/>
        </w:rPr>
        <w:t>Приложение 3</w:t>
      </w:r>
    </w:p>
    <w:p w14:paraId="66C18D33" w14:textId="77777777" w:rsidR="000902C9" w:rsidRPr="00854878" w:rsidRDefault="000902C9" w:rsidP="000902C9">
      <w:pPr>
        <w:rPr>
          <w:sz w:val="26"/>
          <w:szCs w:val="26"/>
        </w:rPr>
      </w:pPr>
      <w:r w:rsidRPr="00854878">
        <w:rPr>
          <w:sz w:val="26"/>
          <w:szCs w:val="26"/>
        </w:rPr>
        <w:t xml:space="preserve">                                                                                     к постановлению Администрации    </w:t>
      </w:r>
    </w:p>
    <w:p w14:paraId="2A52CF92" w14:textId="77777777" w:rsidR="000902C9" w:rsidRPr="00854878" w:rsidRDefault="000902C9" w:rsidP="000902C9">
      <w:pPr>
        <w:rPr>
          <w:sz w:val="26"/>
          <w:szCs w:val="26"/>
        </w:rPr>
      </w:pPr>
      <w:r w:rsidRPr="00854878">
        <w:rPr>
          <w:sz w:val="26"/>
          <w:szCs w:val="26"/>
        </w:rPr>
        <w:t xml:space="preserve">                                                                                     Переславль-Залесского   </w:t>
      </w:r>
    </w:p>
    <w:p w14:paraId="45F1D90C" w14:textId="77777777" w:rsidR="000902C9" w:rsidRPr="00854878" w:rsidRDefault="000902C9" w:rsidP="000902C9">
      <w:pPr>
        <w:rPr>
          <w:sz w:val="26"/>
          <w:szCs w:val="26"/>
        </w:rPr>
      </w:pPr>
      <w:r w:rsidRPr="00854878">
        <w:rPr>
          <w:sz w:val="26"/>
          <w:szCs w:val="26"/>
        </w:rPr>
        <w:t xml:space="preserve">                                                                                     муниципального округа                                                                                    </w:t>
      </w:r>
    </w:p>
    <w:p w14:paraId="7FFA1195" w14:textId="27C1ADF3" w:rsidR="000902C9" w:rsidRPr="00854878" w:rsidRDefault="000902C9" w:rsidP="000902C9">
      <w:pPr>
        <w:rPr>
          <w:sz w:val="26"/>
          <w:szCs w:val="26"/>
        </w:rPr>
      </w:pPr>
      <w:r w:rsidRPr="00854878">
        <w:rPr>
          <w:sz w:val="26"/>
          <w:szCs w:val="26"/>
        </w:rPr>
        <w:t xml:space="preserve">                                                                                     от</w:t>
      </w:r>
      <w:r w:rsidR="00E157F1">
        <w:rPr>
          <w:sz w:val="26"/>
          <w:szCs w:val="26"/>
        </w:rPr>
        <w:t xml:space="preserve"> </w:t>
      </w:r>
      <w:bookmarkStart w:id="7" w:name="_GoBack"/>
      <w:bookmarkEnd w:id="7"/>
      <w:r w:rsidR="00E157F1" w:rsidRPr="00E157F1">
        <w:rPr>
          <w:sz w:val="26"/>
          <w:szCs w:val="26"/>
        </w:rPr>
        <w:t>01.04.2026 № ПОС.03-922/26</w:t>
      </w:r>
    </w:p>
    <w:p w14:paraId="37816F20" w14:textId="77777777" w:rsidR="000902C9" w:rsidRPr="00854878" w:rsidRDefault="000902C9" w:rsidP="00BF2F75"/>
    <w:p w14:paraId="0193562F" w14:textId="77777777" w:rsidR="000902C9" w:rsidRPr="00854878" w:rsidRDefault="000902C9" w:rsidP="00BF2F75"/>
    <w:p w14:paraId="0C5E0924" w14:textId="77777777" w:rsidR="000902C9" w:rsidRPr="00854878" w:rsidRDefault="000902C9" w:rsidP="00BF2F75"/>
    <w:p w14:paraId="1781EE27" w14:textId="77777777" w:rsidR="000902C9" w:rsidRPr="00854878" w:rsidRDefault="000902C9" w:rsidP="000902C9">
      <w:pPr>
        <w:tabs>
          <w:tab w:val="left" w:pos="11766"/>
        </w:tabs>
        <w:jc w:val="center"/>
        <w:rPr>
          <w:sz w:val="26"/>
          <w:szCs w:val="26"/>
        </w:rPr>
      </w:pPr>
      <w:r w:rsidRPr="00854878">
        <w:rPr>
          <w:sz w:val="26"/>
          <w:szCs w:val="26"/>
        </w:rPr>
        <w:t>Отчет</w:t>
      </w:r>
    </w:p>
    <w:p w14:paraId="25188A4C" w14:textId="4F613A53" w:rsidR="000902C9" w:rsidRPr="00854878" w:rsidRDefault="000902C9" w:rsidP="000902C9">
      <w:pPr>
        <w:tabs>
          <w:tab w:val="left" w:pos="11766"/>
        </w:tabs>
        <w:jc w:val="center"/>
        <w:rPr>
          <w:sz w:val="26"/>
          <w:szCs w:val="26"/>
        </w:rPr>
      </w:pPr>
      <w:r w:rsidRPr="00854878">
        <w:rPr>
          <w:sz w:val="26"/>
          <w:szCs w:val="26"/>
        </w:rPr>
        <w:t>о проведении субботников на территории Переславль-Залесского муниципального округа Ярославской области</w:t>
      </w:r>
    </w:p>
    <w:p w14:paraId="397E47EC" w14:textId="77777777" w:rsidR="000902C9" w:rsidRPr="00854878" w:rsidRDefault="000902C9" w:rsidP="000902C9">
      <w:pPr>
        <w:tabs>
          <w:tab w:val="left" w:pos="11766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417"/>
        <w:gridCol w:w="1559"/>
        <w:gridCol w:w="1276"/>
        <w:gridCol w:w="1701"/>
        <w:gridCol w:w="1383"/>
      </w:tblGrid>
      <w:tr w:rsidR="00061688" w:rsidRPr="000902C9" w14:paraId="7E58A5F7" w14:textId="77777777" w:rsidTr="000A6509">
        <w:trPr>
          <w:trHeight w:val="135"/>
        </w:trPr>
        <w:tc>
          <w:tcPr>
            <w:tcW w:w="675" w:type="dxa"/>
            <w:shd w:val="clear" w:color="auto" w:fill="auto"/>
            <w:vAlign w:val="center"/>
          </w:tcPr>
          <w:p w14:paraId="3C99F90F" w14:textId="77777777" w:rsidR="000902C9" w:rsidRPr="00854878" w:rsidRDefault="000902C9" w:rsidP="000902C9">
            <w:pPr>
              <w:tabs>
                <w:tab w:val="left" w:pos="11766"/>
              </w:tabs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№ 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F4837F" w14:textId="1809AD89" w:rsidR="000902C9" w:rsidRPr="00854878" w:rsidRDefault="000902C9" w:rsidP="000902C9">
            <w:pPr>
              <w:tabs>
                <w:tab w:val="left" w:pos="11766"/>
              </w:tabs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Наименова</w:t>
            </w:r>
            <w:r w:rsidR="00061688" w:rsidRPr="00854878">
              <w:rPr>
                <w:sz w:val="26"/>
                <w:szCs w:val="26"/>
              </w:rPr>
              <w:t>-</w:t>
            </w:r>
            <w:r w:rsidRPr="00854878">
              <w:rPr>
                <w:sz w:val="26"/>
                <w:szCs w:val="26"/>
              </w:rPr>
              <w:t>ние площадки, адрес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65912E" w14:textId="008F34C6" w:rsidR="000902C9" w:rsidRPr="00854878" w:rsidRDefault="000902C9" w:rsidP="000902C9">
            <w:pPr>
              <w:tabs>
                <w:tab w:val="left" w:pos="11766"/>
              </w:tabs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Количест</w:t>
            </w:r>
            <w:r w:rsidR="00061688" w:rsidRPr="00854878">
              <w:rPr>
                <w:sz w:val="26"/>
                <w:szCs w:val="26"/>
              </w:rPr>
              <w:t>-</w:t>
            </w:r>
            <w:r w:rsidRPr="00854878">
              <w:rPr>
                <w:sz w:val="26"/>
                <w:szCs w:val="26"/>
              </w:rPr>
              <w:t>во участни</w:t>
            </w:r>
            <w:r w:rsidR="00061688" w:rsidRPr="00854878">
              <w:rPr>
                <w:sz w:val="26"/>
                <w:szCs w:val="26"/>
              </w:rPr>
              <w:t>-</w:t>
            </w:r>
            <w:r w:rsidRPr="00854878">
              <w:rPr>
                <w:sz w:val="26"/>
                <w:szCs w:val="26"/>
              </w:rPr>
              <w:t>ков, чел.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7F56DF" w14:textId="10E8353F" w:rsidR="000902C9" w:rsidRPr="00854878" w:rsidRDefault="000902C9" w:rsidP="000902C9">
            <w:pPr>
              <w:tabs>
                <w:tab w:val="left" w:pos="11766"/>
              </w:tabs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Выполнен</w:t>
            </w:r>
            <w:r w:rsidR="00061688" w:rsidRPr="00854878">
              <w:rPr>
                <w:sz w:val="26"/>
                <w:szCs w:val="26"/>
              </w:rPr>
              <w:t>-</w:t>
            </w:r>
            <w:r w:rsidRPr="00854878">
              <w:rPr>
                <w:sz w:val="26"/>
                <w:szCs w:val="26"/>
              </w:rPr>
              <w:t>ные виды работ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347597" w14:textId="26B4383B" w:rsidR="000902C9" w:rsidRPr="00854878" w:rsidRDefault="000902C9" w:rsidP="000902C9">
            <w:pPr>
              <w:tabs>
                <w:tab w:val="left" w:pos="11766"/>
              </w:tabs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Дата проведе</w:t>
            </w:r>
            <w:r w:rsidR="000A6509" w:rsidRPr="00854878">
              <w:rPr>
                <w:sz w:val="26"/>
                <w:szCs w:val="26"/>
              </w:rPr>
              <w:t>-</w:t>
            </w:r>
            <w:r w:rsidRPr="00854878">
              <w:rPr>
                <w:sz w:val="26"/>
                <w:szCs w:val="26"/>
              </w:rPr>
              <w:t>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8FEDC3" w14:textId="374F76E6" w:rsidR="000902C9" w:rsidRPr="00854878" w:rsidRDefault="000902C9" w:rsidP="000902C9">
            <w:pPr>
              <w:tabs>
                <w:tab w:val="left" w:pos="11766"/>
              </w:tabs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Ответствен</w:t>
            </w:r>
            <w:r w:rsidR="00061688" w:rsidRPr="00854878">
              <w:rPr>
                <w:sz w:val="26"/>
                <w:szCs w:val="26"/>
              </w:rPr>
              <w:t>-</w:t>
            </w:r>
            <w:r w:rsidRPr="00854878">
              <w:rPr>
                <w:sz w:val="26"/>
                <w:szCs w:val="26"/>
              </w:rPr>
              <w:t>ный (ФИО, телефон)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AA10564" w14:textId="5B6E049F" w:rsidR="000902C9" w:rsidRPr="000A6509" w:rsidRDefault="000902C9" w:rsidP="000902C9">
            <w:pPr>
              <w:tabs>
                <w:tab w:val="left" w:pos="11766"/>
              </w:tabs>
              <w:jc w:val="center"/>
              <w:rPr>
                <w:sz w:val="26"/>
                <w:szCs w:val="26"/>
              </w:rPr>
            </w:pPr>
            <w:r w:rsidRPr="00854878">
              <w:rPr>
                <w:sz w:val="26"/>
                <w:szCs w:val="26"/>
              </w:rPr>
              <w:t>Примеча</w:t>
            </w:r>
            <w:r w:rsidR="000A6509" w:rsidRPr="00854878">
              <w:rPr>
                <w:sz w:val="26"/>
                <w:szCs w:val="26"/>
              </w:rPr>
              <w:t>-</w:t>
            </w:r>
            <w:r w:rsidRPr="00854878">
              <w:rPr>
                <w:sz w:val="26"/>
                <w:szCs w:val="26"/>
              </w:rPr>
              <w:t>ние</w:t>
            </w:r>
          </w:p>
        </w:tc>
      </w:tr>
      <w:tr w:rsidR="00061688" w:rsidRPr="000902C9" w14:paraId="742931E1" w14:textId="77777777" w:rsidTr="000A6509">
        <w:trPr>
          <w:trHeight w:val="150"/>
        </w:trPr>
        <w:tc>
          <w:tcPr>
            <w:tcW w:w="675" w:type="dxa"/>
            <w:shd w:val="clear" w:color="auto" w:fill="auto"/>
            <w:vAlign w:val="center"/>
          </w:tcPr>
          <w:p w14:paraId="29E3F05D" w14:textId="77777777" w:rsidR="000902C9" w:rsidRPr="000902C9" w:rsidRDefault="000902C9" w:rsidP="000902C9">
            <w:pPr>
              <w:tabs>
                <w:tab w:val="left" w:pos="11766"/>
              </w:tabs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888EE89" w14:textId="77777777" w:rsidR="000902C9" w:rsidRPr="000902C9" w:rsidRDefault="000902C9" w:rsidP="000902C9">
            <w:pPr>
              <w:tabs>
                <w:tab w:val="left" w:pos="11766"/>
              </w:tabs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833D3F0" w14:textId="77777777" w:rsidR="000902C9" w:rsidRPr="000902C9" w:rsidRDefault="000902C9" w:rsidP="000902C9">
            <w:pPr>
              <w:tabs>
                <w:tab w:val="left" w:pos="11766"/>
              </w:tabs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75673AE" w14:textId="77777777" w:rsidR="000902C9" w:rsidRPr="000902C9" w:rsidRDefault="000902C9" w:rsidP="000902C9">
            <w:pPr>
              <w:tabs>
                <w:tab w:val="left" w:pos="11766"/>
              </w:tabs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A0BDB6" w14:textId="77777777" w:rsidR="000902C9" w:rsidRPr="000902C9" w:rsidRDefault="000902C9" w:rsidP="000902C9">
            <w:pPr>
              <w:tabs>
                <w:tab w:val="left" w:pos="11766"/>
              </w:tabs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39AF7B7" w14:textId="77777777" w:rsidR="000902C9" w:rsidRPr="000902C9" w:rsidRDefault="000902C9" w:rsidP="000902C9">
            <w:pPr>
              <w:tabs>
                <w:tab w:val="left" w:pos="11766"/>
              </w:tabs>
              <w:jc w:val="center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B1DE00D" w14:textId="77777777" w:rsidR="000902C9" w:rsidRPr="000902C9" w:rsidRDefault="000902C9" w:rsidP="000902C9">
            <w:pPr>
              <w:tabs>
                <w:tab w:val="left" w:pos="11766"/>
              </w:tabs>
              <w:jc w:val="center"/>
            </w:pPr>
          </w:p>
        </w:tc>
      </w:tr>
    </w:tbl>
    <w:p w14:paraId="0E91692C" w14:textId="77777777" w:rsidR="000902C9" w:rsidRDefault="000902C9" w:rsidP="00BF2F75"/>
    <w:p w14:paraId="7B7C79B6" w14:textId="77777777" w:rsidR="000902C9" w:rsidRDefault="000902C9" w:rsidP="00BF2F75"/>
    <w:p w14:paraId="71563091" w14:textId="77777777" w:rsidR="000902C9" w:rsidRDefault="000902C9" w:rsidP="00BF2F75"/>
    <w:p w14:paraId="12920D0F" w14:textId="77777777" w:rsidR="000902C9" w:rsidRPr="00BF2F75" w:rsidRDefault="000902C9" w:rsidP="00BF2F75"/>
    <w:sectPr w:rsidR="000902C9" w:rsidRPr="00BF2F75" w:rsidSect="00061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E481B" w14:textId="77777777" w:rsidR="00765D3C" w:rsidRDefault="00765D3C">
      <w:r>
        <w:separator/>
      </w:r>
    </w:p>
  </w:endnote>
  <w:endnote w:type="continuationSeparator" w:id="0">
    <w:p w14:paraId="67FE82B7" w14:textId="77777777" w:rsidR="00765D3C" w:rsidRDefault="0076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E0CE6" w14:textId="77777777" w:rsidR="00765D3C" w:rsidRDefault="00765D3C">
      <w:r>
        <w:separator/>
      </w:r>
    </w:p>
  </w:footnote>
  <w:footnote w:type="continuationSeparator" w:id="0">
    <w:p w14:paraId="68BD5F69" w14:textId="77777777" w:rsidR="00765D3C" w:rsidRDefault="00765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546768E"/>
    <w:multiLevelType w:val="multilevel"/>
    <w:tmpl w:val="07989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867A91"/>
    <w:multiLevelType w:val="hybridMultilevel"/>
    <w:tmpl w:val="7AC2D54C"/>
    <w:lvl w:ilvl="0" w:tplc="DDE2C72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1D3B2877"/>
    <w:multiLevelType w:val="hybridMultilevel"/>
    <w:tmpl w:val="BF606F5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35E89"/>
    <w:multiLevelType w:val="multilevel"/>
    <w:tmpl w:val="917CDA82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16"/>
        </w:tabs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7" w15:restartNumberingAfterBreak="0">
    <w:nsid w:val="27E36179"/>
    <w:multiLevelType w:val="hybridMultilevel"/>
    <w:tmpl w:val="A0ECF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00B15"/>
    <w:multiLevelType w:val="hybridMultilevel"/>
    <w:tmpl w:val="CE02D8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C528DC"/>
    <w:multiLevelType w:val="hybridMultilevel"/>
    <w:tmpl w:val="607A8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F66826"/>
    <w:multiLevelType w:val="hybridMultilevel"/>
    <w:tmpl w:val="6AC69E78"/>
    <w:lvl w:ilvl="0" w:tplc="7884C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C46D6E"/>
    <w:multiLevelType w:val="hybridMultilevel"/>
    <w:tmpl w:val="BB08D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854A4"/>
    <w:multiLevelType w:val="multilevel"/>
    <w:tmpl w:val="0000000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6BA4416"/>
    <w:multiLevelType w:val="hybridMultilevel"/>
    <w:tmpl w:val="3D9A927C"/>
    <w:lvl w:ilvl="0" w:tplc="E1CCF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ED83041"/>
    <w:multiLevelType w:val="hybridMultilevel"/>
    <w:tmpl w:val="03E845D6"/>
    <w:lvl w:ilvl="0" w:tplc="A990A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46BA2"/>
    <w:multiLevelType w:val="hybridMultilevel"/>
    <w:tmpl w:val="C4A0B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560AD1"/>
    <w:multiLevelType w:val="hybridMultilevel"/>
    <w:tmpl w:val="133A10AE"/>
    <w:lvl w:ilvl="0" w:tplc="EDF0BE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9994360"/>
    <w:multiLevelType w:val="hybridMultilevel"/>
    <w:tmpl w:val="287C7870"/>
    <w:lvl w:ilvl="0" w:tplc="14B829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1003444"/>
    <w:multiLevelType w:val="hybridMultilevel"/>
    <w:tmpl w:val="37E00E58"/>
    <w:lvl w:ilvl="0" w:tplc="EBC0E7EA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85327"/>
    <w:multiLevelType w:val="hybridMultilevel"/>
    <w:tmpl w:val="130E6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312246"/>
    <w:multiLevelType w:val="multilevel"/>
    <w:tmpl w:val="0EAE6BD4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16"/>
        </w:tabs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21" w15:restartNumberingAfterBreak="0">
    <w:nsid w:val="5C61447F"/>
    <w:multiLevelType w:val="hybridMultilevel"/>
    <w:tmpl w:val="FBCC5C60"/>
    <w:lvl w:ilvl="0" w:tplc="EBC0E7E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13567"/>
    <w:multiLevelType w:val="hybridMultilevel"/>
    <w:tmpl w:val="283A84A2"/>
    <w:lvl w:ilvl="0" w:tplc="876E172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BF7B0D"/>
    <w:multiLevelType w:val="hybridMultilevel"/>
    <w:tmpl w:val="6C6E48DE"/>
    <w:lvl w:ilvl="0" w:tplc="FAB245D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3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69948D3"/>
    <w:multiLevelType w:val="multilevel"/>
    <w:tmpl w:val="1C0AEC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951F4D"/>
    <w:multiLevelType w:val="hybridMultilevel"/>
    <w:tmpl w:val="F028A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450957"/>
    <w:multiLevelType w:val="hybridMultilevel"/>
    <w:tmpl w:val="03E845D6"/>
    <w:lvl w:ilvl="0" w:tplc="A990A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11"/>
  </w:num>
  <w:num w:numId="8">
    <w:abstractNumId w:val="7"/>
  </w:num>
  <w:num w:numId="9">
    <w:abstractNumId w:val="4"/>
  </w:num>
  <w:num w:numId="10">
    <w:abstractNumId w:val="26"/>
  </w:num>
  <w:num w:numId="11">
    <w:abstractNumId w:val="27"/>
  </w:num>
  <w:num w:numId="12">
    <w:abstractNumId w:val="14"/>
  </w:num>
  <w:num w:numId="13">
    <w:abstractNumId w:val="23"/>
  </w:num>
  <w:num w:numId="14">
    <w:abstractNumId w:val="5"/>
  </w:num>
  <w:num w:numId="15">
    <w:abstractNumId w:val="10"/>
  </w:num>
  <w:num w:numId="16">
    <w:abstractNumId w:val="16"/>
  </w:num>
  <w:num w:numId="17">
    <w:abstractNumId w:val="21"/>
  </w:num>
  <w:num w:numId="18">
    <w:abstractNumId w:val="13"/>
  </w:num>
  <w:num w:numId="19">
    <w:abstractNumId w:val="15"/>
  </w:num>
  <w:num w:numId="20">
    <w:abstractNumId w:val="25"/>
  </w:num>
  <w:num w:numId="21">
    <w:abstractNumId w:val="19"/>
  </w:num>
  <w:num w:numId="22">
    <w:abstractNumId w:val="8"/>
  </w:num>
  <w:num w:numId="23">
    <w:abstractNumId w:val="0"/>
  </w:num>
  <w:num w:numId="24">
    <w:abstractNumId w:val="1"/>
  </w:num>
  <w:num w:numId="25">
    <w:abstractNumId w:val="2"/>
  </w:num>
  <w:num w:numId="26">
    <w:abstractNumId w:val="12"/>
  </w:num>
  <w:num w:numId="27">
    <w:abstractNumId w:val="20"/>
  </w:num>
  <w:num w:numId="28">
    <w:abstractNumId w:val="6"/>
  </w:num>
  <w:num w:numId="29">
    <w:abstractNumId w:val="17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869"/>
    <w:rsid w:val="000022F4"/>
    <w:rsid w:val="00002FB8"/>
    <w:rsid w:val="00006B15"/>
    <w:rsid w:val="00011481"/>
    <w:rsid w:val="00011489"/>
    <w:rsid w:val="00011CEF"/>
    <w:rsid w:val="00014ECF"/>
    <w:rsid w:val="00017554"/>
    <w:rsid w:val="00020488"/>
    <w:rsid w:val="0002481A"/>
    <w:rsid w:val="0002488B"/>
    <w:rsid w:val="0002677A"/>
    <w:rsid w:val="00031F3D"/>
    <w:rsid w:val="00034318"/>
    <w:rsid w:val="00034888"/>
    <w:rsid w:val="00035C67"/>
    <w:rsid w:val="0003755E"/>
    <w:rsid w:val="00037699"/>
    <w:rsid w:val="00040BD2"/>
    <w:rsid w:val="00043261"/>
    <w:rsid w:val="0004499C"/>
    <w:rsid w:val="00050796"/>
    <w:rsid w:val="00053C40"/>
    <w:rsid w:val="000613A1"/>
    <w:rsid w:val="00061688"/>
    <w:rsid w:val="00063F07"/>
    <w:rsid w:val="00064E67"/>
    <w:rsid w:val="00065FCB"/>
    <w:rsid w:val="00067DE4"/>
    <w:rsid w:val="00071C0B"/>
    <w:rsid w:val="00077869"/>
    <w:rsid w:val="000902C9"/>
    <w:rsid w:val="00090348"/>
    <w:rsid w:val="000903E9"/>
    <w:rsid w:val="0009382C"/>
    <w:rsid w:val="00094FA7"/>
    <w:rsid w:val="00096903"/>
    <w:rsid w:val="000A4055"/>
    <w:rsid w:val="000A5351"/>
    <w:rsid w:val="000A6509"/>
    <w:rsid w:val="000B2BFF"/>
    <w:rsid w:val="000B2D9C"/>
    <w:rsid w:val="000B47E8"/>
    <w:rsid w:val="000B7263"/>
    <w:rsid w:val="000C2D6B"/>
    <w:rsid w:val="000C2FEE"/>
    <w:rsid w:val="000D6A3B"/>
    <w:rsid w:val="000D6AFD"/>
    <w:rsid w:val="000E1A0E"/>
    <w:rsid w:val="000E4888"/>
    <w:rsid w:val="000E4962"/>
    <w:rsid w:val="000E7E14"/>
    <w:rsid w:val="000F34DD"/>
    <w:rsid w:val="00102114"/>
    <w:rsid w:val="001117F9"/>
    <w:rsid w:val="00120217"/>
    <w:rsid w:val="001207F0"/>
    <w:rsid w:val="0014032E"/>
    <w:rsid w:val="00141174"/>
    <w:rsid w:val="00144D62"/>
    <w:rsid w:val="00147739"/>
    <w:rsid w:val="00156B13"/>
    <w:rsid w:val="00157CB6"/>
    <w:rsid w:val="001605CB"/>
    <w:rsid w:val="00166C53"/>
    <w:rsid w:val="001830DD"/>
    <w:rsid w:val="001840CC"/>
    <w:rsid w:val="00184953"/>
    <w:rsid w:val="00186B91"/>
    <w:rsid w:val="001919F8"/>
    <w:rsid w:val="00193B42"/>
    <w:rsid w:val="00195923"/>
    <w:rsid w:val="001B0466"/>
    <w:rsid w:val="001B067E"/>
    <w:rsid w:val="001B06B0"/>
    <w:rsid w:val="001B3FF5"/>
    <w:rsid w:val="001B4047"/>
    <w:rsid w:val="001C1989"/>
    <w:rsid w:val="001C4691"/>
    <w:rsid w:val="001D2293"/>
    <w:rsid w:val="001E4324"/>
    <w:rsid w:val="001E522C"/>
    <w:rsid w:val="001E6823"/>
    <w:rsid w:val="001F33B4"/>
    <w:rsid w:val="001F6FBE"/>
    <w:rsid w:val="001F7791"/>
    <w:rsid w:val="00201B18"/>
    <w:rsid w:val="00203B4E"/>
    <w:rsid w:val="002119AE"/>
    <w:rsid w:val="00220EE5"/>
    <w:rsid w:val="002234B8"/>
    <w:rsid w:val="0023036D"/>
    <w:rsid w:val="002356F8"/>
    <w:rsid w:val="00235C2A"/>
    <w:rsid w:val="002361F7"/>
    <w:rsid w:val="00263BB5"/>
    <w:rsid w:val="00264750"/>
    <w:rsid w:val="002673B4"/>
    <w:rsid w:val="00273C19"/>
    <w:rsid w:val="00277344"/>
    <w:rsid w:val="00277487"/>
    <w:rsid w:val="00287119"/>
    <w:rsid w:val="002977E0"/>
    <w:rsid w:val="002A131C"/>
    <w:rsid w:val="002A792F"/>
    <w:rsid w:val="002B0BD1"/>
    <w:rsid w:val="002B5CE7"/>
    <w:rsid w:val="002C0655"/>
    <w:rsid w:val="002C56BF"/>
    <w:rsid w:val="002C636F"/>
    <w:rsid w:val="002C729F"/>
    <w:rsid w:val="002C77D0"/>
    <w:rsid w:val="002D22A7"/>
    <w:rsid w:val="002E1081"/>
    <w:rsid w:val="002E5773"/>
    <w:rsid w:val="002F4EAC"/>
    <w:rsid w:val="002F63EC"/>
    <w:rsid w:val="002F7050"/>
    <w:rsid w:val="002F730B"/>
    <w:rsid w:val="00300E6F"/>
    <w:rsid w:val="003012C4"/>
    <w:rsid w:val="00302964"/>
    <w:rsid w:val="003115AE"/>
    <w:rsid w:val="0031594B"/>
    <w:rsid w:val="00317B64"/>
    <w:rsid w:val="0032178E"/>
    <w:rsid w:val="00323978"/>
    <w:rsid w:val="00326271"/>
    <w:rsid w:val="00330591"/>
    <w:rsid w:val="00331D4D"/>
    <w:rsid w:val="0033454E"/>
    <w:rsid w:val="003402FA"/>
    <w:rsid w:val="003478A6"/>
    <w:rsid w:val="00347BC0"/>
    <w:rsid w:val="003531A0"/>
    <w:rsid w:val="0035352A"/>
    <w:rsid w:val="0035397A"/>
    <w:rsid w:val="00360905"/>
    <w:rsid w:val="003678BE"/>
    <w:rsid w:val="003718C5"/>
    <w:rsid w:val="00374C3C"/>
    <w:rsid w:val="0038250B"/>
    <w:rsid w:val="003861AD"/>
    <w:rsid w:val="00386975"/>
    <w:rsid w:val="00395770"/>
    <w:rsid w:val="003A1806"/>
    <w:rsid w:val="003A291F"/>
    <w:rsid w:val="003A5ABD"/>
    <w:rsid w:val="003B5A7C"/>
    <w:rsid w:val="003C12FC"/>
    <w:rsid w:val="003C36F5"/>
    <w:rsid w:val="003C4BC4"/>
    <w:rsid w:val="003C78AF"/>
    <w:rsid w:val="003D208D"/>
    <w:rsid w:val="003D2834"/>
    <w:rsid w:val="003E1594"/>
    <w:rsid w:val="003E1DF0"/>
    <w:rsid w:val="003E2662"/>
    <w:rsid w:val="003E370E"/>
    <w:rsid w:val="003F0BB3"/>
    <w:rsid w:val="003F607F"/>
    <w:rsid w:val="00400207"/>
    <w:rsid w:val="004028FB"/>
    <w:rsid w:val="00406A86"/>
    <w:rsid w:val="004079C8"/>
    <w:rsid w:val="004137BC"/>
    <w:rsid w:val="00416290"/>
    <w:rsid w:val="00425580"/>
    <w:rsid w:val="004349C6"/>
    <w:rsid w:val="00445999"/>
    <w:rsid w:val="0045363E"/>
    <w:rsid w:val="004568B4"/>
    <w:rsid w:val="00464943"/>
    <w:rsid w:val="004663C8"/>
    <w:rsid w:val="00471806"/>
    <w:rsid w:val="00476A86"/>
    <w:rsid w:val="00476ADE"/>
    <w:rsid w:val="00481899"/>
    <w:rsid w:val="004826F1"/>
    <w:rsid w:val="00482E57"/>
    <w:rsid w:val="00483364"/>
    <w:rsid w:val="00494888"/>
    <w:rsid w:val="00495D1E"/>
    <w:rsid w:val="004A245E"/>
    <w:rsid w:val="004A3F21"/>
    <w:rsid w:val="004A4D5C"/>
    <w:rsid w:val="004A4DCB"/>
    <w:rsid w:val="004A6BF0"/>
    <w:rsid w:val="004B3D6E"/>
    <w:rsid w:val="004B53CD"/>
    <w:rsid w:val="004B5EAE"/>
    <w:rsid w:val="004B74E4"/>
    <w:rsid w:val="004F14F3"/>
    <w:rsid w:val="004F2428"/>
    <w:rsid w:val="004F5B0F"/>
    <w:rsid w:val="00500CC0"/>
    <w:rsid w:val="005010B3"/>
    <w:rsid w:val="005040ED"/>
    <w:rsid w:val="005046FA"/>
    <w:rsid w:val="00506E43"/>
    <w:rsid w:val="00510547"/>
    <w:rsid w:val="00522210"/>
    <w:rsid w:val="00525189"/>
    <w:rsid w:val="00536AE5"/>
    <w:rsid w:val="00536BC8"/>
    <w:rsid w:val="00545B21"/>
    <w:rsid w:val="00547011"/>
    <w:rsid w:val="00553205"/>
    <w:rsid w:val="00553323"/>
    <w:rsid w:val="0055489B"/>
    <w:rsid w:val="00556311"/>
    <w:rsid w:val="00564F1A"/>
    <w:rsid w:val="00566E37"/>
    <w:rsid w:val="005701EF"/>
    <w:rsid w:val="005820E9"/>
    <w:rsid w:val="00582B88"/>
    <w:rsid w:val="00591A27"/>
    <w:rsid w:val="005979E9"/>
    <w:rsid w:val="00597E5F"/>
    <w:rsid w:val="005A0793"/>
    <w:rsid w:val="005A0C83"/>
    <w:rsid w:val="005A2C8C"/>
    <w:rsid w:val="005B1066"/>
    <w:rsid w:val="005B2287"/>
    <w:rsid w:val="005C4E84"/>
    <w:rsid w:val="005C4FE0"/>
    <w:rsid w:val="005D1CE2"/>
    <w:rsid w:val="005D3D47"/>
    <w:rsid w:val="005D40A7"/>
    <w:rsid w:val="005F0B06"/>
    <w:rsid w:val="005F1755"/>
    <w:rsid w:val="005F1DCD"/>
    <w:rsid w:val="005F1EF6"/>
    <w:rsid w:val="005F60CB"/>
    <w:rsid w:val="00602E63"/>
    <w:rsid w:val="00603DF4"/>
    <w:rsid w:val="00614332"/>
    <w:rsid w:val="00615E26"/>
    <w:rsid w:val="0062012B"/>
    <w:rsid w:val="00621873"/>
    <w:rsid w:val="0062256F"/>
    <w:rsid w:val="0063660D"/>
    <w:rsid w:val="00640632"/>
    <w:rsid w:val="006433F5"/>
    <w:rsid w:val="00651294"/>
    <w:rsid w:val="00657703"/>
    <w:rsid w:val="00657C86"/>
    <w:rsid w:val="00662FE4"/>
    <w:rsid w:val="006657D3"/>
    <w:rsid w:val="00673578"/>
    <w:rsid w:val="00675259"/>
    <w:rsid w:val="006768F0"/>
    <w:rsid w:val="006B002B"/>
    <w:rsid w:val="006B1F03"/>
    <w:rsid w:val="006B2782"/>
    <w:rsid w:val="006B6824"/>
    <w:rsid w:val="006C0085"/>
    <w:rsid w:val="006C1DE2"/>
    <w:rsid w:val="006D42C5"/>
    <w:rsid w:val="006D4888"/>
    <w:rsid w:val="006E17A8"/>
    <w:rsid w:val="006E64C0"/>
    <w:rsid w:val="006F3A04"/>
    <w:rsid w:val="006F4F91"/>
    <w:rsid w:val="006F7B60"/>
    <w:rsid w:val="007015D1"/>
    <w:rsid w:val="00706D94"/>
    <w:rsid w:val="007072D9"/>
    <w:rsid w:val="00713805"/>
    <w:rsid w:val="00713EAA"/>
    <w:rsid w:val="00715D1B"/>
    <w:rsid w:val="007221BC"/>
    <w:rsid w:val="00722E6D"/>
    <w:rsid w:val="00731F6A"/>
    <w:rsid w:val="00735BD6"/>
    <w:rsid w:val="00736D04"/>
    <w:rsid w:val="00741668"/>
    <w:rsid w:val="007518B6"/>
    <w:rsid w:val="00755397"/>
    <w:rsid w:val="00765D3C"/>
    <w:rsid w:val="007738EB"/>
    <w:rsid w:val="007909EF"/>
    <w:rsid w:val="007932BD"/>
    <w:rsid w:val="0079640A"/>
    <w:rsid w:val="007A4E4E"/>
    <w:rsid w:val="007A508F"/>
    <w:rsid w:val="007A51DD"/>
    <w:rsid w:val="007A572E"/>
    <w:rsid w:val="007A6C44"/>
    <w:rsid w:val="007B3A95"/>
    <w:rsid w:val="007C49EC"/>
    <w:rsid w:val="007C5D8D"/>
    <w:rsid w:val="007D2849"/>
    <w:rsid w:val="007D674B"/>
    <w:rsid w:val="007E11A5"/>
    <w:rsid w:val="00810204"/>
    <w:rsid w:val="00810411"/>
    <w:rsid w:val="008116FF"/>
    <w:rsid w:val="00814B59"/>
    <w:rsid w:val="00821373"/>
    <w:rsid w:val="00824611"/>
    <w:rsid w:val="00827B33"/>
    <w:rsid w:val="00830751"/>
    <w:rsid w:val="00833297"/>
    <w:rsid w:val="0084320A"/>
    <w:rsid w:val="008447D1"/>
    <w:rsid w:val="008478EF"/>
    <w:rsid w:val="00850162"/>
    <w:rsid w:val="00851B4B"/>
    <w:rsid w:val="00854878"/>
    <w:rsid w:val="00855503"/>
    <w:rsid w:val="00855A33"/>
    <w:rsid w:val="00867C17"/>
    <w:rsid w:val="00882C81"/>
    <w:rsid w:val="0088492C"/>
    <w:rsid w:val="00890A4B"/>
    <w:rsid w:val="008922A1"/>
    <w:rsid w:val="008A0E38"/>
    <w:rsid w:val="008A1032"/>
    <w:rsid w:val="008B5134"/>
    <w:rsid w:val="008B6042"/>
    <w:rsid w:val="008C6466"/>
    <w:rsid w:val="008C6544"/>
    <w:rsid w:val="008E030B"/>
    <w:rsid w:val="008E17D5"/>
    <w:rsid w:val="008E4A31"/>
    <w:rsid w:val="008E5573"/>
    <w:rsid w:val="008E5E92"/>
    <w:rsid w:val="008F2750"/>
    <w:rsid w:val="008F6F17"/>
    <w:rsid w:val="0090039B"/>
    <w:rsid w:val="00905839"/>
    <w:rsid w:val="00905F44"/>
    <w:rsid w:val="00920578"/>
    <w:rsid w:val="00922263"/>
    <w:rsid w:val="0092382F"/>
    <w:rsid w:val="00930810"/>
    <w:rsid w:val="0093312F"/>
    <w:rsid w:val="00934A58"/>
    <w:rsid w:val="009377C0"/>
    <w:rsid w:val="00940416"/>
    <w:rsid w:val="009442F4"/>
    <w:rsid w:val="00944F40"/>
    <w:rsid w:val="00946F79"/>
    <w:rsid w:val="00947D92"/>
    <w:rsid w:val="00950D5B"/>
    <w:rsid w:val="00951CDA"/>
    <w:rsid w:val="00952CE0"/>
    <w:rsid w:val="00955975"/>
    <w:rsid w:val="00955A65"/>
    <w:rsid w:val="00955FE7"/>
    <w:rsid w:val="00957A7D"/>
    <w:rsid w:val="00965CE9"/>
    <w:rsid w:val="00974949"/>
    <w:rsid w:val="00977E47"/>
    <w:rsid w:val="0098179F"/>
    <w:rsid w:val="009817BB"/>
    <w:rsid w:val="009904ED"/>
    <w:rsid w:val="009A2D94"/>
    <w:rsid w:val="009A7510"/>
    <w:rsid w:val="009B3C39"/>
    <w:rsid w:val="009C1A12"/>
    <w:rsid w:val="009C24FE"/>
    <w:rsid w:val="00A01A48"/>
    <w:rsid w:val="00A01F8C"/>
    <w:rsid w:val="00A029EE"/>
    <w:rsid w:val="00A02EF5"/>
    <w:rsid w:val="00A1051A"/>
    <w:rsid w:val="00A13338"/>
    <w:rsid w:val="00A134FD"/>
    <w:rsid w:val="00A22AAD"/>
    <w:rsid w:val="00A22B6D"/>
    <w:rsid w:val="00A23ACC"/>
    <w:rsid w:val="00A24149"/>
    <w:rsid w:val="00A304F5"/>
    <w:rsid w:val="00A35C85"/>
    <w:rsid w:val="00A4003C"/>
    <w:rsid w:val="00A41321"/>
    <w:rsid w:val="00A53043"/>
    <w:rsid w:val="00A5697D"/>
    <w:rsid w:val="00A63B75"/>
    <w:rsid w:val="00A727C8"/>
    <w:rsid w:val="00A751C6"/>
    <w:rsid w:val="00A76F5E"/>
    <w:rsid w:val="00A77B64"/>
    <w:rsid w:val="00A90A23"/>
    <w:rsid w:val="00A90E00"/>
    <w:rsid w:val="00A92768"/>
    <w:rsid w:val="00A95F38"/>
    <w:rsid w:val="00A96E92"/>
    <w:rsid w:val="00AB06D0"/>
    <w:rsid w:val="00AB2A83"/>
    <w:rsid w:val="00AB545C"/>
    <w:rsid w:val="00AC5927"/>
    <w:rsid w:val="00AC6E58"/>
    <w:rsid w:val="00AD01B2"/>
    <w:rsid w:val="00AD0445"/>
    <w:rsid w:val="00AD435D"/>
    <w:rsid w:val="00AD43EC"/>
    <w:rsid w:val="00AE28D2"/>
    <w:rsid w:val="00AE33F0"/>
    <w:rsid w:val="00AE7C49"/>
    <w:rsid w:val="00AF07C2"/>
    <w:rsid w:val="00AF3DEB"/>
    <w:rsid w:val="00B10957"/>
    <w:rsid w:val="00B13BAA"/>
    <w:rsid w:val="00B14046"/>
    <w:rsid w:val="00B17A58"/>
    <w:rsid w:val="00B22860"/>
    <w:rsid w:val="00B353CD"/>
    <w:rsid w:val="00B35CBA"/>
    <w:rsid w:val="00B50278"/>
    <w:rsid w:val="00B54054"/>
    <w:rsid w:val="00B5609E"/>
    <w:rsid w:val="00B572CD"/>
    <w:rsid w:val="00B60FBA"/>
    <w:rsid w:val="00B641AF"/>
    <w:rsid w:val="00B662BC"/>
    <w:rsid w:val="00B746CC"/>
    <w:rsid w:val="00B8045F"/>
    <w:rsid w:val="00B83E21"/>
    <w:rsid w:val="00B84DB0"/>
    <w:rsid w:val="00B86628"/>
    <w:rsid w:val="00B90357"/>
    <w:rsid w:val="00B9636C"/>
    <w:rsid w:val="00BA1C6E"/>
    <w:rsid w:val="00BA6B92"/>
    <w:rsid w:val="00BB2232"/>
    <w:rsid w:val="00BC3FB5"/>
    <w:rsid w:val="00BC437A"/>
    <w:rsid w:val="00BC5CBF"/>
    <w:rsid w:val="00BD126E"/>
    <w:rsid w:val="00BE4179"/>
    <w:rsid w:val="00BE52AF"/>
    <w:rsid w:val="00BF1A2D"/>
    <w:rsid w:val="00BF2E6C"/>
    <w:rsid w:val="00BF2F75"/>
    <w:rsid w:val="00BF7988"/>
    <w:rsid w:val="00C06E9C"/>
    <w:rsid w:val="00C11EE0"/>
    <w:rsid w:val="00C156C5"/>
    <w:rsid w:val="00C159A6"/>
    <w:rsid w:val="00C1752C"/>
    <w:rsid w:val="00C1754E"/>
    <w:rsid w:val="00C21D98"/>
    <w:rsid w:val="00C25953"/>
    <w:rsid w:val="00C268B3"/>
    <w:rsid w:val="00C269C0"/>
    <w:rsid w:val="00C36EB4"/>
    <w:rsid w:val="00C44301"/>
    <w:rsid w:val="00C454DA"/>
    <w:rsid w:val="00C47FF4"/>
    <w:rsid w:val="00C5212B"/>
    <w:rsid w:val="00C5643F"/>
    <w:rsid w:val="00C56DFD"/>
    <w:rsid w:val="00C6357F"/>
    <w:rsid w:val="00C651BE"/>
    <w:rsid w:val="00C70D06"/>
    <w:rsid w:val="00C71440"/>
    <w:rsid w:val="00C740B3"/>
    <w:rsid w:val="00C745CE"/>
    <w:rsid w:val="00C758A6"/>
    <w:rsid w:val="00C846F1"/>
    <w:rsid w:val="00C92F3F"/>
    <w:rsid w:val="00C93EE8"/>
    <w:rsid w:val="00C95BB6"/>
    <w:rsid w:val="00C96C23"/>
    <w:rsid w:val="00CA2326"/>
    <w:rsid w:val="00CA48E1"/>
    <w:rsid w:val="00CB0A97"/>
    <w:rsid w:val="00CC5F63"/>
    <w:rsid w:val="00CC6AEE"/>
    <w:rsid w:val="00CD34D0"/>
    <w:rsid w:val="00CD49F5"/>
    <w:rsid w:val="00CD6624"/>
    <w:rsid w:val="00CE2B1A"/>
    <w:rsid w:val="00CE3344"/>
    <w:rsid w:val="00CE4DC5"/>
    <w:rsid w:val="00CE5B95"/>
    <w:rsid w:val="00CE6C51"/>
    <w:rsid w:val="00CF1FDC"/>
    <w:rsid w:val="00D00A8E"/>
    <w:rsid w:val="00D0201A"/>
    <w:rsid w:val="00D03170"/>
    <w:rsid w:val="00D03DAF"/>
    <w:rsid w:val="00D042E2"/>
    <w:rsid w:val="00D054E6"/>
    <w:rsid w:val="00D0574F"/>
    <w:rsid w:val="00D06E91"/>
    <w:rsid w:val="00D07BE4"/>
    <w:rsid w:val="00D14EC1"/>
    <w:rsid w:val="00D15EBF"/>
    <w:rsid w:val="00D16E13"/>
    <w:rsid w:val="00D23248"/>
    <w:rsid w:val="00D267E7"/>
    <w:rsid w:val="00D26888"/>
    <w:rsid w:val="00D2793E"/>
    <w:rsid w:val="00D303CD"/>
    <w:rsid w:val="00D331CC"/>
    <w:rsid w:val="00D3643A"/>
    <w:rsid w:val="00D4318C"/>
    <w:rsid w:val="00D43A67"/>
    <w:rsid w:val="00D50309"/>
    <w:rsid w:val="00D538D8"/>
    <w:rsid w:val="00D60317"/>
    <w:rsid w:val="00D611BA"/>
    <w:rsid w:val="00D63728"/>
    <w:rsid w:val="00D67C2E"/>
    <w:rsid w:val="00D70AEF"/>
    <w:rsid w:val="00D71421"/>
    <w:rsid w:val="00D7189C"/>
    <w:rsid w:val="00D72332"/>
    <w:rsid w:val="00D903B0"/>
    <w:rsid w:val="00D917AB"/>
    <w:rsid w:val="00D91A2B"/>
    <w:rsid w:val="00D92696"/>
    <w:rsid w:val="00D93630"/>
    <w:rsid w:val="00DA49BC"/>
    <w:rsid w:val="00DA63E1"/>
    <w:rsid w:val="00DA7562"/>
    <w:rsid w:val="00DB3375"/>
    <w:rsid w:val="00DD013D"/>
    <w:rsid w:val="00DD18C9"/>
    <w:rsid w:val="00DD42A2"/>
    <w:rsid w:val="00DE125B"/>
    <w:rsid w:val="00DE7E59"/>
    <w:rsid w:val="00DF79C9"/>
    <w:rsid w:val="00E02429"/>
    <w:rsid w:val="00E02A6C"/>
    <w:rsid w:val="00E05D63"/>
    <w:rsid w:val="00E12ADD"/>
    <w:rsid w:val="00E157F1"/>
    <w:rsid w:val="00E16D59"/>
    <w:rsid w:val="00E17D4B"/>
    <w:rsid w:val="00E232FA"/>
    <w:rsid w:val="00E40D07"/>
    <w:rsid w:val="00E425AB"/>
    <w:rsid w:val="00E427AA"/>
    <w:rsid w:val="00E60E0E"/>
    <w:rsid w:val="00E6449E"/>
    <w:rsid w:val="00E67674"/>
    <w:rsid w:val="00E72F72"/>
    <w:rsid w:val="00E7473A"/>
    <w:rsid w:val="00E75BCA"/>
    <w:rsid w:val="00E77C01"/>
    <w:rsid w:val="00E828FE"/>
    <w:rsid w:val="00EA3B84"/>
    <w:rsid w:val="00EA460B"/>
    <w:rsid w:val="00EA5017"/>
    <w:rsid w:val="00EA56A9"/>
    <w:rsid w:val="00EA5D3A"/>
    <w:rsid w:val="00EA6142"/>
    <w:rsid w:val="00EA6B08"/>
    <w:rsid w:val="00EC0BAF"/>
    <w:rsid w:val="00EC2D31"/>
    <w:rsid w:val="00EC5524"/>
    <w:rsid w:val="00EC6861"/>
    <w:rsid w:val="00EC7F47"/>
    <w:rsid w:val="00EE196A"/>
    <w:rsid w:val="00EE6C81"/>
    <w:rsid w:val="00EE76D5"/>
    <w:rsid w:val="00EF5B0B"/>
    <w:rsid w:val="00EF72F0"/>
    <w:rsid w:val="00F2223D"/>
    <w:rsid w:val="00F44BA7"/>
    <w:rsid w:val="00F477CA"/>
    <w:rsid w:val="00F50E7E"/>
    <w:rsid w:val="00F54CBE"/>
    <w:rsid w:val="00F55228"/>
    <w:rsid w:val="00F75186"/>
    <w:rsid w:val="00F873AD"/>
    <w:rsid w:val="00F922FE"/>
    <w:rsid w:val="00F9421E"/>
    <w:rsid w:val="00F96122"/>
    <w:rsid w:val="00FA0D4A"/>
    <w:rsid w:val="00FB0CF6"/>
    <w:rsid w:val="00FB493F"/>
    <w:rsid w:val="00FB4F01"/>
    <w:rsid w:val="00FB7A5F"/>
    <w:rsid w:val="00FC2E67"/>
    <w:rsid w:val="00FD02F5"/>
    <w:rsid w:val="00FD302B"/>
    <w:rsid w:val="00FE2A1E"/>
    <w:rsid w:val="00FE3F8A"/>
    <w:rsid w:val="00FF06C1"/>
    <w:rsid w:val="00F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CB27"/>
  <w15:docId w15:val="{52E13F7C-98C9-4F9B-8C6E-9F546F6A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06B1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D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B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nhideWhenUsed/>
    <w:rsid w:val="00006B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006B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006B15"/>
    <w:pPr>
      <w:ind w:left="1440" w:hanging="1440"/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7"/>
    <w:rsid w:val="00006B1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1"/>
    <w:semiHidden/>
    <w:unhideWhenUsed/>
    <w:rsid w:val="00006B15"/>
    <w:pPr>
      <w:jc w:val="both"/>
    </w:pPr>
  </w:style>
  <w:style w:type="character" w:customStyle="1" w:styleId="20">
    <w:name w:val="Основной текст 2 Знак"/>
    <w:basedOn w:val="a0"/>
    <w:semiHidden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semiHidden/>
    <w:unhideWhenUsed/>
    <w:rsid w:val="00006B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006B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06B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006B15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a"/>
    <w:rsid w:val="00006B15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006B1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ab">
    <w:name w:val="Знак Знак Знак Знак"/>
    <w:basedOn w:val="a"/>
    <w:uiPriority w:val="99"/>
    <w:rsid w:val="00006B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Содержимое таблицы"/>
    <w:basedOn w:val="a"/>
    <w:rsid w:val="00006B15"/>
    <w:pPr>
      <w:widowControl w:val="0"/>
      <w:suppressLineNumbers/>
      <w:suppressAutoHyphens/>
    </w:pPr>
    <w:rPr>
      <w:rFonts w:eastAsia="Andale Sans UI"/>
      <w:kern w:val="2"/>
    </w:rPr>
  </w:style>
  <w:style w:type="character" w:customStyle="1" w:styleId="21">
    <w:name w:val="Основной текст 2 Знак1"/>
    <w:basedOn w:val="a0"/>
    <w:link w:val="2"/>
    <w:semiHidden/>
    <w:locked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qFormat/>
    <w:rsid w:val="00006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002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ubtitle"/>
    <w:basedOn w:val="a"/>
    <w:next w:val="a"/>
    <w:link w:val="af0"/>
    <w:qFormat/>
    <w:rsid w:val="002E108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0">
    <w:name w:val="Подзаголовок Знак"/>
    <w:basedOn w:val="a0"/>
    <w:link w:val="af"/>
    <w:rsid w:val="002E1081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f1">
    <w:name w:val="List Paragraph"/>
    <w:basedOn w:val="a"/>
    <w:link w:val="af2"/>
    <w:uiPriority w:val="34"/>
    <w:qFormat/>
    <w:rsid w:val="00096903"/>
    <w:pPr>
      <w:ind w:left="720"/>
      <w:contextualSpacing/>
    </w:pPr>
  </w:style>
  <w:style w:type="character" w:customStyle="1" w:styleId="af3">
    <w:name w:val="Гипертекстовая ссылка"/>
    <w:basedOn w:val="a0"/>
    <w:uiPriority w:val="99"/>
    <w:rsid w:val="003A1806"/>
    <w:rPr>
      <w:color w:val="106BBE"/>
    </w:rPr>
  </w:style>
  <w:style w:type="character" w:customStyle="1" w:styleId="af4">
    <w:name w:val="Цветовое выделение"/>
    <w:uiPriority w:val="99"/>
    <w:rsid w:val="003A1806"/>
    <w:rPr>
      <w:b/>
      <w:bCs/>
      <w:color w:val="26282F"/>
    </w:rPr>
  </w:style>
  <w:style w:type="paragraph" w:customStyle="1" w:styleId="af5">
    <w:name w:val="Прижатый влево"/>
    <w:basedOn w:val="a"/>
    <w:next w:val="a"/>
    <w:uiPriority w:val="99"/>
    <w:rsid w:val="003A180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f6">
    <w:name w:val="Нормальный (таблица)"/>
    <w:basedOn w:val="a"/>
    <w:next w:val="a"/>
    <w:uiPriority w:val="99"/>
    <w:rsid w:val="00300E6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ConsPlusNonformat0">
    <w:name w:val="ConsPlusNonformat"/>
    <w:rsid w:val="0054701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headertext">
    <w:name w:val="headertext"/>
    <w:basedOn w:val="a"/>
    <w:rsid w:val="003D283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D2834"/>
    <w:pPr>
      <w:spacing w:before="100" w:beforeAutospacing="1" w:after="100" w:afterAutospacing="1"/>
    </w:pPr>
  </w:style>
  <w:style w:type="paragraph" w:customStyle="1" w:styleId="af7">
    <w:name w:val="拎珙恹_"/>
    <w:uiPriority w:val="99"/>
    <w:rsid w:val="00E6449E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styleId="af8">
    <w:name w:val="annotation reference"/>
    <w:basedOn w:val="a0"/>
    <w:unhideWhenUsed/>
    <w:rsid w:val="002361F7"/>
    <w:rPr>
      <w:sz w:val="16"/>
      <w:szCs w:val="16"/>
    </w:rPr>
  </w:style>
  <w:style w:type="paragraph" w:styleId="af9">
    <w:name w:val="annotation text"/>
    <w:basedOn w:val="a"/>
    <w:link w:val="afa"/>
    <w:unhideWhenUsed/>
    <w:rsid w:val="002361F7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2361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nhideWhenUsed/>
    <w:rsid w:val="002361F7"/>
    <w:rPr>
      <w:b/>
      <w:bCs/>
    </w:rPr>
  </w:style>
  <w:style w:type="character" w:customStyle="1" w:styleId="afc">
    <w:name w:val="Тема примечания Знак"/>
    <w:basedOn w:val="afa"/>
    <w:link w:val="afb"/>
    <w:rsid w:val="002361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0D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d">
    <w:name w:val="page number"/>
    <w:basedOn w:val="a0"/>
    <w:rsid w:val="00614332"/>
  </w:style>
  <w:style w:type="paragraph" w:styleId="afe">
    <w:name w:val="Body Text"/>
    <w:basedOn w:val="a"/>
    <w:link w:val="aff"/>
    <w:uiPriority w:val="99"/>
    <w:semiHidden/>
    <w:unhideWhenUsed/>
    <w:rsid w:val="00614332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6143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Абзац списка Знак"/>
    <w:link w:val="af1"/>
    <w:uiPriority w:val="34"/>
    <w:locked/>
    <w:rsid w:val="00D2688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92382F"/>
  </w:style>
  <w:style w:type="table" w:customStyle="1" w:styleId="12">
    <w:name w:val="Сетка таблицы1"/>
    <w:basedOn w:val="a1"/>
    <w:next w:val="ae"/>
    <w:rsid w:val="00923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92382F"/>
    <w:pPr>
      <w:ind w:firstLine="708"/>
      <w:jc w:val="both"/>
    </w:pPr>
    <w:rPr>
      <w:color w:val="FF0000"/>
      <w:szCs w:val="26"/>
    </w:rPr>
  </w:style>
  <w:style w:type="character" w:customStyle="1" w:styleId="23">
    <w:name w:val="Основной текст с отступом 2 Знак"/>
    <w:basedOn w:val="a0"/>
    <w:link w:val="22"/>
    <w:rsid w:val="0092382F"/>
    <w:rPr>
      <w:rFonts w:ascii="Times New Roman" w:eastAsia="Times New Roman" w:hAnsi="Times New Roman" w:cs="Times New Roman"/>
      <w:color w:val="FF0000"/>
      <w:sz w:val="24"/>
      <w:szCs w:val="26"/>
      <w:lang w:eastAsia="ru-RU"/>
    </w:rPr>
  </w:style>
  <w:style w:type="paragraph" w:styleId="aff0">
    <w:name w:val="Document Map"/>
    <w:basedOn w:val="a"/>
    <w:link w:val="aff1"/>
    <w:semiHidden/>
    <w:rsid w:val="0092382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1">
    <w:name w:val="Схема документа Знак"/>
    <w:basedOn w:val="a0"/>
    <w:link w:val="aff0"/>
    <w:semiHidden/>
    <w:rsid w:val="0092382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itemtext">
    <w:name w:val="itemtext"/>
    <w:basedOn w:val="a0"/>
    <w:rsid w:val="0092382F"/>
  </w:style>
  <w:style w:type="character" w:styleId="aff2">
    <w:name w:val="Hyperlink"/>
    <w:rsid w:val="0092382F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923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andex.ru/profile/13043403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profile/13043403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F5756-5173-4E98-80FB-3F6F811C8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30</Pages>
  <Words>8666</Words>
  <Characters>49397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21</cp:revision>
  <cp:lastPrinted>2026-03-31T13:27:00Z</cp:lastPrinted>
  <dcterms:created xsi:type="dcterms:W3CDTF">2026-03-31T14:33:00Z</dcterms:created>
  <dcterms:modified xsi:type="dcterms:W3CDTF">2026-04-02T08:54:00Z</dcterms:modified>
</cp:coreProperties>
</file>